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B8D4E" w14:textId="77777777" w:rsidR="00F25250" w:rsidRPr="006E3E8E" w:rsidRDefault="00F25250" w:rsidP="00F25250">
      <w:pPr>
        <w:pStyle w:val="Header"/>
        <w:rPr>
          <w:rFonts w:ascii="Arial" w:hAnsi="Arial" w:cs="Arial"/>
          <w:b/>
          <w:sz w:val="32"/>
          <w:szCs w:val="32"/>
          <w:lang w:val="en-GB"/>
        </w:rPr>
      </w:pPr>
      <w:r w:rsidRPr="006E3E8E">
        <w:rPr>
          <w:rFonts w:ascii="Arial" w:hAnsi="Arial" w:cs="Arial"/>
          <w:b/>
          <w:sz w:val="32"/>
          <w:szCs w:val="32"/>
          <w:lang w:val="en-GB"/>
        </w:rPr>
        <w:t>Template H6</w:t>
      </w:r>
    </w:p>
    <w:p w14:paraId="2E28CD97" w14:textId="77777777" w:rsidR="00F25250" w:rsidRPr="00721E06" w:rsidRDefault="00F25250" w:rsidP="00F25250">
      <w:pPr>
        <w:pStyle w:val="Header"/>
        <w:rPr>
          <w:rFonts w:ascii="Arial" w:hAnsi="Arial" w:cs="Arial"/>
          <w:sz w:val="28"/>
          <w:szCs w:val="28"/>
          <w:lang w:val="en-GB"/>
        </w:rPr>
      </w:pPr>
      <w:r w:rsidRPr="00721E06">
        <w:rPr>
          <w:rFonts w:ascii="Arial" w:hAnsi="Arial" w:cs="Arial"/>
          <w:sz w:val="28"/>
          <w:szCs w:val="28"/>
          <w:lang w:val="en-GB"/>
        </w:rPr>
        <w:t>Progression Agreement</w:t>
      </w:r>
      <w:r w:rsidRPr="00721E06">
        <w:rPr>
          <w:rFonts w:ascii="Arial" w:hAnsi="Arial" w:cs="Arial"/>
          <w:sz w:val="28"/>
          <w:szCs w:val="28"/>
          <w:lang w:val="en-GB"/>
        </w:rPr>
        <w:fldChar w:fldCharType="begin"/>
      </w:r>
      <w:r w:rsidRPr="00721E06">
        <w:rPr>
          <w:sz w:val="28"/>
          <w:szCs w:val="28"/>
          <w:lang w:val="en-GB"/>
        </w:rPr>
        <w:instrText xml:space="preserve"> XE "</w:instrText>
      </w:r>
      <w:r w:rsidRPr="00721E06">
        <w:rPr>
          <w:rFonts w:ascii="Arial" w:hAnsi="Arial" w:cs="Arial"/>
          <w:noProof/>
          <w:sz w:val="28"/>
          <w:szCs w:val="28"/>
          <w:lang w:val="en-GB"/>
        </w:rPr>
        <w:instrText>Progression Agreement</w:instrText>
      </w:r>
      <w:r w:rsidRPr="00721E06">
        <w:rPr>
          <w:sz w:val="28"/>
          <w:szCs w:val="28"/>
          <w:lang w:val="en-GB"/>
        </w:rPr>
        <w:instrText xml:space="preserve">" </w:instrText>
      </w:r>
      <w:r w:rsidRPr="00721E06">
        <w:rPr>
          <w:rFonts w:ascii="Arial" w:hAnsi="Arial" w:cs="Arial"/>
          <w:sz w:val="28"/>
          <w:szCs w:val="28"/>
          <w:lang w:val="en-GB"/>
        </w:rPr>
        <w:fldChar w:fldCharType="end"/>
      </w:r>
      <w:r w:rsidRPr="00721E06">
        <w:rPr>
          <w:rFonts w:ascii="Arial" w:hAnsi="Arial" w:cs="Arial"/>
          <w:sz w:val="28"/>
          <w:szCs w:val="28"/>
          <w:lang w:val="en-GB"/>
        </w:rPr>
        <w:t xml:space="preserve"> Template</w:t>
      </w:r>
    </w:p>
    <w:p w14:paraId="6E63F50A" w14:textId="77777777" w:rsidR="00F25250" w:rsidRPr="0059721B" w:rsidRDefault="00F25250" w:rsidP="00F25250">
      <w:pPr>
        <w:pStyle w:val="Title"/>
        <w:rPr>
          <w:szCs w:val="22"/>
        </w:rPr>
      </w:pPr>
    </w:p>
    <w:p w14:paraId="0BBC8303" w14:textId="77777777" w:rsidR="003C3AAF" w:rsidRDefault="003C3AAF" w:rsidP="00F25250">
      <w:pPr>
        <w:pStyle w:val="Title"/>
        <w:rPr>
          <w:rFonts w:ascii="Arial" w:hAnsi="Arial" w:cs="Arial"/>
          <w:sz w:val="24"/>
          <w:szCs w:val="24"/>
        </w:rPr>
      </w:pPr>
    </w:p>
    <w:p w14:paraId="59FABFAA" w14:textId="77777777" w:rsidR="00F25250" w:rsidRPr="00721E06" w:rsidRDefault="00F25250" w:rsidP="00F25250">
      <w:pPr>
        <w:pStyle w:val="Title"/>
        <w:rPr>
          <w:rFonts w:ascii="Arial" w:hAnsi="Arial" w:cs="Arial"/>
          <w:sz w:val="24"/>
          <w:szCs w:val="24"/>
        </w:rPr>
      </w:pPr>
      <w:r w:rsidRPr="00721E06">
        <w:rPr>
          <w:rFonts w:ascii="Arial" w:hAnsi="Arial" w:cs="Arial"/>
          <w:sz w:val="24"/>
          <w:szCs w:val="24"/>
        </w:rPr>
        <w:t>PROGRESSION AGREEMENT</w:t>
      </w:r>
    </w:p>
    <w:p w14:paraId="0397B1BB" w14:textId="77777777" w:rsidR="00F25250" w:rsidRPr="00721E06" w:rsidRDefault="00F25250" w:rsidP="00F25250">
      <w:pPr>
        <w:pStyle w:val="Title"/>
        <w:rPr>
          <w:rFonts w:ascii="Arial" w:hAnsi="Arial" w:cs="Arial"/>
          <w:sz w:val="24"/>
          <w:szCs w:val="24"/>
        </w:rPr>
      </w:pPr>
      <w:r w:rsidRPr="00721E06">
        <w:rPr>
          <w:rFonts w:ascii="Arial" w:hAnsi="Arial" w:cs="Arial"/>
          <w:sz w:val="24"/>
          <w:szCs w:val="24"/>
        </w:rPr>
        <w:t>BETWEEN</w:t>
      </w:r>
    </w:p>
    <w:p w14:paraId="6D8A05A8" w14:textId="77777777" w:rsidR="00F25250" w:rsidRPr="00721E06" w:rsidRDefault="00F25250" w:rsidP="00F25250">
      <w:pPr>
        <w:pStyle w:val="Title"/>
        <w:rPr>
          <w:rFonts w:ascii="Arial" w:hAnsi="Arial" w:cs="Arial"/>
          <w:sz w:val="24"/>
          <w:szCs w:val="24"/>
        </w:rPr>
      </w:pPr>
      <w:r w:rsidRPr="00721E06">
        <w:rPr>
          <w:rFonts w:ascii="Arial" w:hAnsi="Arial" w:cs="Arial"/>
          <w:sz w:val="24"/>
          <w:szCs w:val="24"/>
        </w:rPr>
        <w:t xml:space="preserve">KINGSTON UNIVERSITY </w:t>
      </w:r>
    </w:p>
    <w:p w14:paraId="6307FD1C" w14:textId="77777777" w:rsidR="00F25250" w:rsidRPr="00721E06" w:rsidRDefault="00F25250" w:rsidP="00F25250">
      <w:pPr>
        <w:pStyle w:val="Title"/>
        <w:rPr>
          <w:rFonts w:ascii="Arial" w:hAnsi="Arial" w:cs="Arial"/>
          <w:sz w:val="24"/>
          <w:szCs w:val="24"/>
        </w:rPr>
      </w:pPr>
      <w:r w:rsidRPr="00721E06">
        <w:rPr>
          <w:rFonts w:ascii="Arial" w:hAnsi="Arial" w:cs="Arial"/>
          <w:sz w:val="24"/>
          <w:szCs w:val="24"/>
        </w:rPr>
        <w:t>AND</w:t>
      </w:r>
    </w:p>
    <w:p w14:paraId="4485F769" w14:textId="77777777" w:rsidR="00F25250" w:rsidRPr="00674576" w:rsidRDefault="00F25250" w:rsidP="00F25250">
      <w:pPr>
        <w:jc w:val="center"/>
        <w:rPr>
          <w:rFonts w:ascii="Arial" w:hAnsi="Arial" w:cs="Arial"/>
          <w:b/>
          <w:color w:val="ED0000"/>
          <w:szCs w:val="24"/>
          <w:lang w:val="en-GB"/>
        </w:rPr>
      </w:pPr>
      <w:r w:rsidRPr="00674576">
        <w:rPr>
          <w:rFonts w:ascii="Arial" w:hAnsi="Arial" w:cs="Arial"/>
          <w:b/>
          <w:color w:val="ED0000"/>
          <w:szCs w:val="24"/>
          <w:lang w:val="en-GB"/>
        </w:rPr>
        <w:t>[NAME]</w:t>
      </w:r>
    </w:p>
    <w:p w14:paraId="6271419F" w14:textId="77777777" w:rsidR="00F25250" w:rsidRPr="00721E06" w:rsidRDefault="00F25250" w:rsidP="00F25250">
      <w:pPr>
        <w:rPr>
          <w:rFonts w:ascii="Arial" w:hAnsi="Arial" w:cs="Arial"/>
          <w:szCs w:val="24"/>
          <w:lang w:val="en-GB"/>
        </w:rPr>
      </w:pPr>
    </w:p>
    <w:p w14:paraId="2DEF5FBB" w14:textId="77777777" w:rsidR="00F25250" w:rsidRPr="00674576" w:rsidRDefault="00F25250" w:rsidP="00F25250">
      <w:pPr>
        <w:jc w:val="both"/>
        <w:rPr>
          <w:rFonts w:ascii="Arial" w:hAnsi="Arial" w:cs="Arial"/>
          <w:color w:val="ED0000"/>
          <w:szCs w:val="24"/>
          <w:lang w:val="en-GB"/>
        </w:rPr>
      </w:pPr>
      <w:r w:rsidRPr="00721E06">
        <w:rPr>
          <w:rFonts w:ascii="Arial" w:hAnsi="Arial" w:cs="Arial"/>
          <w:szCs w:val="24"/>
          <w:lang w:val="en-GB"/>
        </w:rPr>
        <w:t xml:space="preserve">This agreement is made this </w:t>
      </w:r>
      <w:r w:rsidRPr="00674576">
        <w:rPr>
          <w:rFonts w:ascii="Arial" w:hAnsi="Arial" w:cs="Arial"/>
          <w:color w:val="ED0000"/>
          <w:szCs w:val="24"/>
          <w:lang w:val="en-GB"/>
        </w:rPr>
        <w:t>[DATE]</w:t>
      </w:r>
    </w:p>
    <w:p w14:paraId="53386325" w14:textId="77777777" w:rsidR="00F25250" w:rsidRPr="00721E06" w:rsidRDefault="00F25250" w:rsidP="00F25250">
      <w:pPr>
        <w:jc w:val="both"/>
        <w:rPr>
          <w:rFonts w:ascii="Arial" w:hAnsi="Arial" w:cs="Arial"/>
          <w:szCs w:val="24"/>
          <w:lang w:val="en-GB"/>
        </w:rPr>
      </w:pPr>
    </w:p>
    <w:p w14:paraId="354076F5" w14:textId="77777777" w:rsidR="00F25250" w:rsidRPr="00721E06" w:rsidRDefault="00F25250" w:rsidP="00F25250">
      <w:pPr>
        <w:jc w:val="both"/>
        <w:rPr>
          <w:rFonts w:ascii="Arial" w:hAnsi="Arial" w:cs="Arial"/>
          <w:szCs w:val="24"/>
          <w:lang w:val="en-GB"/>
        </w:rPr>
      </w:pPr>
      <w:r w:rsidRPr="00721E06">
        <w:rPr>
          <w:rFonts w:ascii="Arial" w:hAnsi="Arial" w:cs="Arial"/>
          <w:szCs w:val="24"/>
          <w:lang w:val="en-GB"/>
        </w:rPr>
        <w:t xml:space="preserve">between </w:t>
      </w:r>
    </w:p>
    <w:p w14:paraId="052059CB" w14:textId="77777777" w:rsidR="00F25250" w:rsidRPr="00721E06" w:rsidRDefault="00F25250" w:rsidP="00F25250">
      <w:pPr>
        <w:jc w:val="both"/>
        <w:rPr>
          <w:rFonts w:ascii="Arial" w:hAnsi="Arial" w:cs="Arial"/>
          <w:szCs w:val="24"/>
          <w:lang w:val="en-GB"/>
        </w:rPr>
      </w:pPr>
    </w:p>
    <w:p w14:paraId="45216A7B" w14:textId="77777777" w:rsidR="00F25250" w:rsidRPr="00721E06" w:rsidRDefault="00F25250" w:rsidP="00F25250">
      <w:pPr>
        <w:jc w:val="both"/>
        <w:rPr>
          <w:rFonts w:ascii="Arial" w:hAnsi="Arial" w:cs="Arial"/>
          <w:szCs w:val="24"/>
          <w:lang w:val="en-GB"/>
        </w:rPr>
      </w:pPr>
      <w:r w:rsidRPr="00721E06">
        <w:rPr>
          <w:rFonts w:ascii="Arial" w:hAnsi="Arial" w:cs="Arial"/>
          <w:b/>
          <w:szCs w:val="24"/>
          <w:lang w:val="en-GB"/>
        </w:rPr>
        <w:t>KINGSTON UNIVERSITY HIGHER EDUCATION CORPORATION</w:t>
      </w:r>
      <w:r w:rsidRPr="00721E06">
        <w:rPr>
          <w:rFonts w:ascii="Arial" w:hAnsi="Arial" w:cs="Arial"/>
          <w:szCs w:val="24"/>
          <w:lang w:val="en-GB"/>
        </w:rPr>
        <w:t xml:space="preserve"> whose address is </w:t>
      </w:r>
      <w:r w:rsidR="009D3D31" w:rsidRPr="009D3D31">
        <w:rPr>
          <w:rFonts w:ascii="Arial" w:hAnsi="Arial" w:cs="Arial"/>
          <w:szCs w:val="24"/>
          <w:lang w:val="en-GB"/>
        </w:rPr>
        <w:t>Holmwood House, Grove Crescent, Kingston upon Thames, Surrey KT1 2EE</w:t>
      </w:r>
      <w:r w:rsidR="009D3D31" w:rsidRPr="009D3D31" w:rsidDel="009D3D31">
        <w:rPr>
          <w:rFonts w:ascii="Arial" w:hAnsi="Arial" w:cs="Arial"/>
          <w:szCs w:val="24"/>
          <w:lang w:val="en-GB"/>
        </w:rPr>
        <w:t xml:space="preserve"> </w:t>
      </w:r>
      <w:r w:rsidRPr="00721E06">
        <w:rPr>
          <w:rFonts w:ascii="Arial" w:hAnsi="Arial" w:cs="Arial"/>
          <w:szCs w:val="24"/>
          <w:lang w:val="en-GB"/>
        </w:rPr>
        <w:t>(‘</w:t>
      </w:r>
      <w:r w:rsidRPr="00721E06">
        <w:rPr>
          <w:rFonts w:ascii="Arial" w:hAnsi="Arial" w:cs="Arial"/>
          <w:b/>
          <w:szCs w:val="24"/>
          <w:lang w:val="en-GB"/>
        </w:rPr>
        <w:t>Kingston</w:t>
      </w:r>
      <w:r w:rsidRPr="00721E06">
        <w:rPr>
          <w:rFonts w:ascii="Arial" w:hAnsi="Arial" w:cs="Arial"/>
          <w:szCs w:val="24"/>
          <w:lang w:val="en-GB"/>
        </w:rPr>
        <w:t>’)</w:t>
      </w:r>
    </w:p>
    <w:p w14:paraId="2DFED131" w14:textId="77777777" w:rsidR="00F25250" w:rsidRPr="00721E06" w:rsidRDefault="00F25250" w:rsidP="00F25250">
      <w:pPr>
        <w:jc w:val="both"/>
        <w:rPr>
          <w:rFonts w:ascii="Arial" w:hAnsi="Arial" w:cs="Arial"/>
          <w:szCs w:val="24"/>
          <w:lang w:val="en-GB"/>
        </w:rPr>
      </w:pPr>
    </w:p>
    <w:p w14:paraId="23AC1CD8" w14:textId="77777777" w:rsidR="00F25250" w:rsidRPr="00721E06" w:rsidRDefault="00F25250" w:rsidP="00F25250">
      <w:pPr>
        <w:jc w:val="both"/>
        <w:rPr>
          <w:rFonts w:ascii="Arial" w:hAnsi="Arial" w:cs="Arial"/>
          <w:szCs w:val="24"/>
          <w:lang w:val="en-GB"/>
        </w:rPr>
      </w:pPr>
      <w:r w:rsidRPr="00721E06">
        <w:rPr>
          <w:rFonts w:ascii="Arial" w:hAnsi="Arial" w:cs="Arial"/>
          <w:szCs w:val="24"/>
          <w:lang w:val="en-GB"/>
        </w:rPr>
        <w:t>and</w:t>
      </w:r>
    </w:p>
    <w:p w14:paraId="1CDB4E5B" w14:textId="77777777" w:rsidR="00F25250" w:rsidRPr="00721E06" w:rsidRDefault="00F25250" w:rsidP="00F25250">
      <w:pPr>
        <w:jc w:val="both"/>
        <w:rPr>
          <w:rFonts w:ascii="Arial" w:hAnsi="Arial" w:cs="Arial"/>
          <w:szCs w:val="24"/>
          <w:lang w:val="en-GB"/>
        </w:rPr>
      </w:pPr>
    </w:p>
    <w:p w14:paraId="2459C244" w14:textId="77777777" w:rsidR="00F25250" w:rsidRPr="00721E06" w:rsidRDefault="00F25250" w:rsidP="00F25250">
      <w:pPr>
        <w:pStyle w:val="Heading1"/>
        <w:tabs>
          <w:tab w:val="left" w:pos="0"/>
        </w:tabs>
        <w:suppressAutoHyphens/>
        <w:jc w:val="both"/>
        <w:rPr>
          <w:rFonts w:ascii="Arial" w:hAnsi="Arial" w:cs="Arial"/>
          <w:b w:val="0"/>
          <w:sz w:val="24"/>
          <w:szCs w:val="24"/>
        </w:rPr>
      </w:pPr>
      <w:r w:rsidRPr="00674576">
        <w:rPr>
          <w:rFonts w:ascii="Arial" w:hAnsi="Arial" w:cs="Arial"/>
          <w:b w:val="0"/>
          <w:color w:val="ED0000"/>
          <w:sz w:val="24"/>
          <w:szCs w:val="24"/>
        </w:rPr>
        <w:t>[NAME]</w:t>
      </w:r>
      <w:r w:rsidRPr="00721E06">
        <w:rPr>
          <w:rFonts w:ascii="Arial" w:hAnsi="Arial" w:cs="Arial"/>
          <w:b w:val="0"/>
          <w:sz w:val="24"/>
          <w:szCs w:val="24"/>
        </w:rPr>
        <w:t xml:space="preserve"> whose address is </w:t>
      </w:r>
      <w:r w:rsidRPr="00674576">
        <w:rPr>
          <w:rFonts w:ascii="Arial" w:hAnsi="Arial" w:cs="Arial"/>
          <w:b w:val="0"/>
          <w:color w:val="ED0000"/>
          <w:sz w:val="24"/>
          <w:szCs w:val="24"/>
        </w:rPr>
        <w:t>[ADDRESS]</w:t>
      </w:r>
      <w:r w:rsidRPr="00721E06">
        <w:rPr>
          <w:rFonts w:ascii="Arial" w:hAnsi="Arial" w:cs="Arial"/>
          <w:b w:val="0"/>
          <w:sz w:val="24"/>
          <w:szCs w:val="24"/>
        </w:rPr>
        <w:t xml:space="preserve"> (the ‘</w:t>
      </w:r>
      <w:r w:rsidRPr="00721E06">
        <w:rPr>
          <w:rFonts w:ascii="Arial" w:hAnsi="Arial" w:cs="Arial"/>
          <w:sz w:val="24"/>
          <w:szCs w:val="24"/>
        </w:rPr>
        <w:t>Institution</w:t>
      </w:r>
      <w:r w:rsidRPr="00721E06">
        <w:rPr>
          <w:rFonts w:ascii="Arial" w:hAnsi="Arial" w:cs="Arial"/>
          <w:b w:val="0"/>
          <w:sz w:val="24"/>
          <w:szCs w:val="24"/>
        </w:rPr>
        <w:t>’)</w:t>
      </w:r>
    </w:p>
    <w:p w14:paraId="227E6FF0" w14:textId="77777777" w:rsidR="00F25250" w:rsidRDefault="00F25250" w:rsidP="00F25250">
      <w:pPr>
        <w:pStyle w:val="Heading1"/>
        <w:tabs>
          <w:tab w:val="left" w:pos="0"/>
        </w:tabs>
        <w:suppressAutoHyphens/>
        <w:jc w:val="both"/>
        <w:rPr>
          <w:rFonts w:ascii="Arial" w:hAnsi="Arial" w:cs="Arial"/>
          <w:b w:val="0"/>
          <w:sz w:val="24"/>
          <w:szCs w:val="24"/>
        </w:rPr>
      </w:pPr>
    </w:p>
    <w:p w14:paraId="67991DBB" w14:textId="77777777" w:rsidR="00A07B1B" w:rsidRPr="00A07B1B" w:rsidRDefault="00A07B1B" w:rsidP="00A07B1B">
      <w:pPr>
        <w:rPr>
          <w:rFonts w:ascii="Arial" w:hAnsi="Arial" w:cs="Arial"/>
          <w:b/>
          <w:bCs/>
          <w:lang w:val="x-none" w:eastAsia="en-GB"/>
        </w:rPr>
      </w:pPr>
      <w:r w:rsidRPr="00A07B1B">
        <w:rPr>
          <w:rFonts w:ascii="Arial" w:hAnsi="Arial" w:cs="Arial"/>
          <w:b/>
          <w:bCs/>
          <w:lang w:val="x-none" w:eastAsia="en-GB"/>
        </w:rPr>
        <w:t>Courses covered by this Progression Agreement</w:t>
      </w:r>
      <w:r w:rsidR="00977245">
        <w:rPr>
          <w:rFonts w:ascii="Arial" w:hAnsi="Arial" w:cs="Arial"/>
          <w:b/>
          <w:bCs/>
          <w:lang w:val="x-none" w:eastAsia="en-GB"/>
        </w:rPr>
        <w:t xml:space="preserve"> are listed in Schedule 1.</w:t>
      </w:r>
    </w:p>
    <w:p w14:paraId="78167D13" w14:textId="77777777" w:rsidR="00F25250" w:rsidRPr="00721E06" w:rsidRDefault="00F25250" w:rsidP="00977245">
      <w:pPr>
        <w:pStyle w:val="Style"/>
        <w:spacing w:before="278"/>
        <w:ind w:right="15"/>
        <w:jc w:val="both"/>
        <w:rPr>
          <w:b/>
        </w:rPr>
      </w:pPr>
      <w:r w:rsidRPr="00721E06">
        <w:rPr>
          <w:b/>
        </w:rPr>
        <w:t xml:space="preserve">Now it is hereby agreed: </w:t>
      </w:r>
    </w:p>
    <w:p w14:paraId="11C9428F" w14:textId="77777777" w:rsidR="00F25250" w:rsidRPr="00721E06" w:rsidRDefault="00F25250" w:rsidP="00F25250">
      <w:pPr>
        <w:pStyle w:val="Style"/>
        <w:spacing w:before="316"/>
        <w:ind w:left="15"/>
        <w:jc w:val="both"/>
        <w:rPr>
          <w:b/>
        </w:rPr>
      </w:pPr>
      <w:r w:rsidRPr="00721E06">
        <w:rPr>
          <w:b/>
        </w:rPr>
        <w:t>DEFINITIONS</w:t>
      </w:r>
    </w:p>
    <w:p w14:paraId="710B16C7" w14:textId="77777777" w:rsidR="00F25250" w:rsidRPr="00721E06" w:rsidRDefault="00F25250" w:rsidP="003654A7">
      <w:pPr>
        <w:pStyle w:val="Style"/>
        <w:spacing w:before="316"/>
        <w:ind w:left="3544" w:hanging="3544"/>
      </w:pPr>
      <w:r w:rsidRPr="00721E06">
        <w:rPr>
          <w:b/>
        </w:rPr>
        <w:t xml:space="preserve">"Applicants" </w:t>
      </w:r>
      <w:r w:rsidRPr="00721E06">
        <w:rPr>
          <w:b/>
        </w:rPr>
        <w:tab/>
      </w:r>
      <w:r w:rsidRPr="00721E06">
        <w:t xml:space="preserve">means individuals on a course at the Institution wishing to come to Kingston to study on a Kingston course who pay full Course Fees. </w:t>
      </w:r>
    </w:p>
    <w:p w14:paraId="5175BE49" w14:textId="77777777" w:rsidR="00F25250" w:rsidRPr="00721E06" w:rsidRDefault="00F25250" w:rsidP="003654A7">
      <w:pPr>
        <w:pStyle w:val="Style"/>
        <w:spacing w:before="316"/>
        <w:ind w:left="3544" w:hanging="3544"/>
      </w:pPr>
      <w:r w:rsidRPr="028B290C">
        <w:rPr>
          <w:b/>
          <w:bCs/>
          <w:lang w:val="en-US"/>
        </w:rPr>
        <w:t>“Progression Agreement</w:t>
      </w:r>
      <w:r w:rsidRPr="028B290C">
        <w:rPr>
          <w:b/>
          <w:bCs/>
        </w:rPr>
        <w:fldChar w:fldCharType="begin"/>
      </w:r>
      <w:r>
        <w:instrText xml:space="preserve"> XE "</w:instrText>
      </w:r>
      <w:r w:rsidRPr="028B290C">
        <w:rPr>
          <w:noProof/>
        </w:rPr>
        <w:instrText>Progression Agreement</w:instrText>
      </w:r>
      <w:r>
        <w:instrText xml:space="preserve">" </w:instrText>
      </w:r>
      <w:r w:rsidRPr="028B290C">
        <w:rPr>
          <w:b/>
          <w:bCs/>
        </w:rPr>
        <w:fldChar w:fldCharType="end"/>
      </w:r>
      <w:r w:rsidRPr="028B290C">
        <w:rPr>
          <w:b/>
          <w:bCs/>
          <w:lang w:val="en-US"/>
        </w:rPr>
        <w:t>”</w:t>
      </w:r>
      <w:r>
        <w:tab/>
      </w:r>
      <w:r w:rsidRPr="028B290C">
        <w:rPr>
          <w:lang w:val="en-US"/>
        </w:rPr>
        <w:t>means an agreement whereby Kingston and another Higher Education Institution (‘HEI’) agree to support and facilitate individual Applicants in their attempt to progress from a course at that HEI to a course at Kingston.</w:t>
      </w:r>
    </w:p>
    <w:p w14:paraId="2D11E93C" w14:textId="77777777" w:rsidR="00F25250" w:rsidRPr="00721E06" w:rsidRDefault="00F25250" w:rsidP="003654A7">
      <w:pPr>
        <w:pStyle w:val="Style"/>
        <w:spacing w:before="283"/>
        <w:ind w:left="3544" w:hanging="3544"/>
      </w:pPr>
      <w:r w:rsidRPr="028B290C">
        <w:rPr>
          <w:b/>
          <w:bCs/>
          <w:lang w:val="en-US"/>
        </w:rPr>
        <w:t>"Confidential Information"</w:t>
      </w:r>
      <w:r>
        <w:tab/>
      </w:r>
      <w:r w:rsidRPr="028B290C">
        <w:rPr>
          <w:lang w:val="en-US"/>
        </w:rPr>
        <w:t xml:space="preserve">means information of a confidential nature (including trade secrets and information of commercial value) known to Kingston and concerning Kingston and its products, together with all information provided to the Institution by Kingston in connection with this Agreement and marked "confidential"; completed Application Forms and correspondence with applicants; and any other information, which, if disclosed, may be liable to cause harm to Kingston. </w:t>
      </w:r>
    </w:p>
    <w:p w14:paraId="232D8029" w14:textId="77777777" w:rsidR="00F25250" w:rsidRPr="00674576" w:rsidRDefault="00F25250" w:rsidP="028B290C">
      <w:pPr>
        <w:pStyle w:val="Style"/>
        <w:spacing w:before="283"/>
        <w:ind w:left="3544" w:hanging="3544"/>
        <w:rPr>
          <w:color w:val="ED0000"/>
          <w:lang w:val="en-US"/>
        </w:rPr>
      </w:pPr>
      <w:r w:rsidRPr="028B290C">
        <w:rPr>
          <w:b/>
          <w:bCs/>
          <w:lang w:val="en-US"/>
        </w:rPr>
        <w:lastRenderedPageBreak/>
        <w:t>“Commencement Date”</w:t>
      </w:r>
      <w:r>
        <w:tab/>
      </w:r>
      <w:r w:rsidRPr="028B290C">
        <w:rPr>
          <w:lang w:val="en-US"/>
        </w:rPr>
        <w:t xml:space="preserve">means </w:t>
      </w:r>
      <w:r w:rsidRPr="00674576">
        <w:rPr>
          <w:color w:val="ED0000"/>
          <w:lang w:val="en-US"/>
        </w:rPr>
        <w:t>[INSERT COMMENCEMENT DATE]</w:t>
      </w:r>
    </w:p>
    <w:p w14:paraId="239A64CF" w14:textId="77777777" w:rsidR="00F25250" w:rsidRPr="00721E06" w:rsidRDefault="00F25250" w:rsidP="028B290C">
      <w:pPr>
        <w:pStyle w:val="Style"/>
        <w:spacing w:before="283"/>
        <w:ind w:left="3544" w:hanging="3544"/>
        <w:rPr>
          <w:b/>
          <w:bCs/>
          <w:lang w:val="en-US"/>
        </w:rPr>
      </w:pPr>
      <w:r w:rsidRPr="028B290C">
        <w:rPr>
          <w:b/>
          <w:bCs/>
          <w:lang w:val="en-US"/>
        </w:rPr>
        <w:t>"Course Fees"</w:t>
      </w:r>
      <w:r w:rsidRPr="028B290C">
        <w:rPr>
          <w:lang w:val="en-US"/>
        </w:rPr>
        <w:t xml:space="preserve"> </w:t>
      </w:r>
      <w:r>
        <w:tab/>
      </w:r>
      <w:r w:rsidRPr="028B290C">
        <w:rPr>
          <w:lang w:val="en-US"/>
        </w:rPr>
        <w:t xml:space="preserve">means the </w:t>
      </w:r>
      <w:r w:rsidR="003C3AAF" w:rsidRPr="028B290C">
        <w:rPr>
          <w:lang w:val="en-US"/>
        </w:rPr>
        <w:t>Overseas</w:t>
      </w:r>
      <w:r w:rsidRPr="028B290C">
        <w:rPr>
          <w:lang w:val="en-US"/>
        </w:rPr>
        <w:t xml:space="preserve"> course fees for the relevant Kingston course, at the time of undertaking the course of study, as amended from time to time by Kingston and </w:t>
      </w:r>
      <w:proofErr w:type="spellStart"/>
      <w:r w:rsidRPr="028B290C">
        <w:rPr>
          <w:lang w:val="en-US"/>
        </w:rPr>
        <w:t>publicised</w:t>
      </w:r>
      <w:proofErr w:type="spellEnd"/>
      <w:r w:rsidRPr="028B290C">
        <w:rPr>
          <w:lang w:val="en-US"/>
        </w:rPr>
        <w:t xml:space="preserve"> on the internet web site </w:t>
      </w:r>
      <w:hyperlink r:id="rId12">
        <w:r w:rsidRPr="028B290C">
          <w:rPr>
            <w:rStyle w:val="Hyperlink"/>
            <w:lang w:val="en-US"/>
          </w:rPr>
          <w:t>www.kingston.ac.uk</w:t>
        </w:r>
      </w:hyperlink>
    </w:p>
    <w:p w14:paraId="751A30B6" w14:textId="77777777" w:rsidR="00F25250" w:rsidRPr="00721E06" w:rsidRDefault="00F25250" w:rsidP="003654A7">
      <w:pPr>
        <w:pStyle w:val="Style"/>
        <w:spacing w:before="283"/>
        <w:ind w:left="3544" w:hanging="3544"/>
      </w:pPr>
      <w:r w:rsidRPr="028B290C">
        <w:rPr>
          <w:b/>
          <w:bCs/>
          <w:lang w:val="en-US"/>
        </w:rPr>
        <w:t xml:space="preserve"> “Force Majeure”</w:t>
      </w:r>
      <w:r>
        <w:tab/>
      </w:r>
      <w:r w:rsidRPr="028B290C">
        <w:rPr>
          <w:lang w:val="en-US"/>
        </w:rPr>
        <w:t xml:space="preserve">means any cause preventing either party from performing any or all of its obligations which arises from or is attributable to acts, events, omissions or accidents beyond the reasonable control of the party so prevented including, without limitation, strikes, lockouts or other industrial disputes (whether involving the workforce of the party so prevented or any other party) act of God, war, </w:t>
      </w:r>
      <w:r w:rsidR="00B3467A" w:rsidRPr="028B290C">
        <w:rPr>
          <w:lang w:val="en-US"/>
        </w:rPr>
        <w:t>epidemic, pandemic</w:t>
      </w:r>
      <w:r w:rsidR="00160B7B" w:rsidRPr="028B290C">
        <w:rPr>
          <w:lang w:val="en-US"/>
        </w:rPr>
        <w:t xml:space="preserve">, </w:t>
      </w:r>
      <w:r w:rsidRPr="028B290C">
        <w:rPr>
          <w:lang w:val="en-US"/>
        </w:rPr>
        <w:t>an act of terrorism, riot, civil commotion, malicious damage, compliance with any law or governmental order, rule, regulation or direction, accident, breakdown of plant or machinery, fire, flood, or storm.</w:t>
      </w:r>
    </w:p>
    <w:p w14:paraId="08CBBC51" w14:textId="77777777" w:rsidR="00F25250" w:rsidRPr="00721E06" w:rsidRDefault="00F25250" w:rsidP="003654A7">
      <w:pPr>
        <w:pStyle w:val="Style"/>
        <w:spacing w:before="283"/>
        <w:ind w:left="3544" w:hanging="3544"/>
      </w:pPr>
      <w:r w:rsidRPr="00721E06">
        <w:rPr>
          <w:b/>
        </w:rPr>
        <w:t>"UCAS"</w:t>
      </w:r>
      <w:r w:rsidRPr="00721E06">
        <w:t xml:space="preserve"> </w:t>
      </w:r>
      <w:r w:rsidRPr="00721E06">
        <w:tab/>
        <w:t>means the Universities and Colleges Admissions Service which runs a recruiting service for students in the UK</w:t>
      </w:r>
    </w:p>
    <w:p w14:paraId="0B042F31" w14:textId="77777777" w:rsidR="00F25250" w:rsidRPr="00721E06" w:rsidRDefault="00F25250" w:rsidP="00F25250">
      <w:pPr>
        <w:rPr>
          <w:rFonts w:ascii="Arial" w:hAnsi="Arial" w:cs="Arial"/>
          <w:szCs w:val="24"/>
          <w:lang w:val="en-GB"/>
        </w:rPr>
      </w:pPr>
    </w:p>
    <w:p w14:paraId="3A933462" w14:textId="1D60DEBA" w:rsidR="00F25250" w:rsidRPr="00721E06" w:rsidRDefault="00F25250" w:rsidP="00F25250">
      <w:pPr>
        <w:pStyle w:val="Heading1"/>
        <w:tabs>
          <w:tab w:val="left" w:pos="0"/>
        </w:tabs>
        <w:suppressAutoHyphens/>
        <w:jc w:val="both"/>
        <w:rPr>
          <w:rFonts w:ascii="Arial" w:hAnsi="Arial" w:cs="Arial"/>
          <w:sz w:val="24"/>
          <w:szCs w:val="24"/>
        </w:rPr>
      </w:pPr>
      <w:r w:rsidRPr="00721E06">
        <w:rPr>
          <w:rFonts w:ascii="Arial" w:hAnsi="Arial" w:cs="Arial"/>
          <w:sz w:val="24"/>
          <w:szCs w:val="24"/>
        </w:rPr>
        <w:t>1</w:t>
      </w:r>
      <w:r w:rsidR="000E5B37">
        <w:rPr>
          <w:rFonts w:ascii="Arial" w:hAnsi="Arial" w:cs="Arial"/>
          <w:sz w:val="24"/>
          <w:szCs w:val="24"/>
        </w:rPr>
        <w:t>.</w:t>
      </w:r>
      <w:r w:rsidRPr="00721E06">
        <w:rPr>
          <w:rFonts w:ascii="Arial" w:hAnsi="Arial" w:cs="Arial"/>
          <w:sz w:val="24"/>
          <w:szCs w:val="24"/>
        </w:rPr>
        <w:tab/>
        <w:t>Purpose and Form of Collaboration</w:t>
      </w:r>
    </w:p>
    <w:p w14:paraId="3C4D5550" w14:textId="77777777" w:rsidR="00F25250" w:rsidRPr="00721E06" w:rsidRDefault="00F25250" w:rsidP="00F25250">
      <w:pPr>
        <w:jc w:val="both"/>
        <w:rPr>
          <w:rFonts w:ascii="Arial" w:hAnsi="Arial" w:cs="Arial"/>
          <w:szCs w:val="24"/>
          <w:lang w:val="en-GB"/>
        </w:rPr>
      </w:pPr>
    </w:p>
    <w:p w14:paraId="7DCEC35D" w14:textId="77777777" w:rsidR="00F25250" w:rsidRPr="00721E06" w:rsidRDefault="00F25250" w:rsidP="003654A7">
      <w:pPr>
        <w:pStyle w:val="BodyText"/>
        <w:rPr>
          <w:rFonts w:ascii="Arial" w:hAnsi="Arial" w:cs="Arial"/>
          <w:sz w:val="24"/>
          <w:szCs w:val="24"/>
        </w:rPr>
      </w:pPr>
      <w:r w:rsidRPr="00721E06">
        <w:rPr>
          <w:rFonts w:ascii="Arial" w:hAnsi="Arial" w:cs="Arial"/>
          <w:sz w:val="24"/>
          <w:szCs w:val="24"/>
        </w:rPr>
        <w:t>This Agreement relates to the support of Applicants from the Institution on an Institution</w:t>
      </w:r>
      <w:r w:rsidR="009D075B">
        <w:rPr>
          <w:rFonts w:ascii="Arial" w:hAnsi="Arial" w:cs="Arial"/>
          <w:sz w:val="24"/>
          <w:szCs w:val="24"/>
          <w:lang w:val="en-GB"/>
        </w:rPr>
        <w:t>’s</w:t>
      </w:r>
      <w:r w:rsidRPr="00721E06">
        <w:rPr>
          <w:rFonts w:ascii="Arial" w:hAnsi="Arial" w:cs="Arial"/>
          <w:sz w:val="24"/>
          <w:szCs w:val="24"/>
        </w:rPr>
        <w:t xml:space="preserve"> course, applying to a course at Kingston. Kingston agrees to support Applicants and facilitate their application to progress from the Institution to a programme of study at Kingston at a specified level, provided those Applicants meet the requirements set out in this Agreement. There is however no guarantee of entry to Kingston for any Applicant, and each Applicant will be treated on their individual merits.</w:t>
      </w:r>
    </w:p>
    <w:p w14:paraId="0029B6CF" w14:textId="77777777" w:rsidR="00F25250" w:rsidRPr="00721E06" w:rsidRDefault="00F25250" w:rsidP="00F25250">
      <w:pPr>
        <w:pStyle w:val="BodyText"/>
        <w:jc w:val="both"/>
        <w:rPr>
          <w:rFonts w:ascii="Arial" w:hAnsi="Arial" w:cs="Arial"/>
          <w:sz w:val="24"/>
          <w:szCs w:val="24"/>
        </w:rPr>
      </w:pPr>
    </w:p>
    <w:p w14:paraId="5B56C597" w14:textId="41F9F26A" w:rsidR="00F25250" w:rsidRPr="00721E06" w:rsidRDefault="00F25250" w:rsidP="00F25250">
      <w:pPr>
        <w:pStyle w:val="BodyText"/>
        <w:jc w:val="both"/>
        <w:rPr>
          <w:rFonts w:ascii="Arial" w:hAnsi="Arial" w:cs="Arial"/>
          <w:b/>
          <w:sz w:val="24"/>
          <w:szCs w:val="24"/>
        </w:rPr>
      </w:pPr>
      <w:r w:rsidRPr="00721E06">
        <w:rPr>
          <w:rFonts w:ascii="Arial" w:hAnsi="Arial" w:cs="Arial"/>
          <w:b/>
          <w:sz w:val="24"/>
          <w:szCs w:val="24"/>
        </w:rPr>
        <w:t>2</w:t>
      </w:r>
      <w:r w:rsidR="000E5B37">
        <w:rPr>
          <w:rFonts w:ascii="Arial" w:hAnsi="Arial" w:cs="Arial"/>
          <w:b/>
          <w:sz w:val="24"/>
          <w:szCs w:val="24"/>
        </w:rPr>
        <w:t>.</w:t>
      </w:r>
      <w:r w:rsidRPr="00721E06">
        <w:rPr>
          <w:rFonts w:ascii="Arial" w:hAnsi="Arial" w:cs="Arial"/>
          <w:b/>
          <w:sz w:val="24"/>
          <w:szCs w:val="24"/>
        </w:rPr>
        <w:tab/>
        <w:t>Acceptance of Applicants</w:t>
      </w:r>
    </w:p>
    <w:p w14:paraId="2AE71A02" w14:textId="77777777" w:rsidR="00F25250" w:rsidRPr="00721E06" w:rsidRDefault="00F25250" w:rsidP="00F25250">
      <w:pPr>
        <w:pStyle w:val="BodyText"/>
        <w:jc w:val="both"/>
        <w:rPr>
          <w:rFonts w:ascii="Arial" w:hAnsi="Arial" w:cs="Arial"/>
          <w:sz w:val="24"/>
          <w:szCs w:val="24"/>
        </w:rPr>
      </w:pPr>
    </w:p>
    <w:p w14:paraId="7EDD9304" w14:textId="77777777" w:rsidR="00F25250" w:rsidRPr="00721E06" w:rsidRDefault="00F25250" w:rsidP="003654A7">
      <w:pPr>
        <w:pStyle w:val="BodyText"/>
        <w:rPr>
          <w:rFonts w:ascii="Arial" w:hAnsi="Arial" w:cs="Arial"/>
          <w:sz w:val="24"/>
          <w:szCs w:val="24"/>
        </w:rPr>
      </w:pPr>
      <w:r w:rsidRPr="00721E06">
        <w:rPr>
          <w:rFonts w:ascii="Arial" w:hAnsi="Arial" w:cs="Arial"/>
          <w:sz w:val="24"/>
          <w:szCs w:val="24"/>
        </w:rPr>
        <w:t>In all cases</w:t>
      </w:r>
      <w:r w:rsidR="00DA4B47">
        <w:rPr>
          <w:rFonts w:ascii="Arial" w:hAnsi="Arial" w:cs="Arial"/>
          <w:sz w:val="24"/>
          <w:szCs w:val="24"/>
          <w:lang w:val="en-GB"/>
        </w:rPr>
        <w:t>,</w:t>
      </w:r>
      <w:r w:rsidRPr="00721E06">
        <w:rPr>
          <w:rFonts w:ascii="Arial" w:hAnsi="Arial" w:cs="Arial"/>
          <w:sz w:val="24"/>
          <w:szCs w:val="24"/>
        </w:rPr>
        <w:t xml:space="preserve"> acceptance of individual Applicants to any course at Kingston</w:t>
      </w:r>
      <w:r w:rsidRPr="00721E06">
        <w:rPr>
          <w:rFonts w:ascii="Arial" w:hAnsi="Arial" w:cs="Arial"/>
          <w:color w:val="008000"/>
          <w:sz w:val="24"/>
          <w:szCs w:val="24"/>
        </w:rPr>
        <w:t xml:space="preserve"> </w:t>
      </w:r>
      <w:r w:rsidRPr="00721E06">
        <w:rPr>
          <w:rFonts w:ascii="Arial" w:hAnsi="Arial" w:cs="Arial"/>
          <w:sz w:val="24"/>
          <w:szCs w:val="24"/>
        </w:rPr>
        <w:t>will be based upon (but not limited to) a minimum of the following:</w:t>
      </w:r>
    </w:p>
    <w:p w14:paraId="155E0DEC" w14:textId="77777777" w:rsidR="00F25250" w:rsidRPr="00721E06" w:rsidRDefault="00F25250" w:rsidP="003654A7">
      <w:pPr>
        <w:rPr>
          <w:rFonts w:ascii="Arial" w:hAnsi="Arial" w:cs="Arial"/>
          <w:szCs w:val="24"/>
          <w:lang w:val="en-GB"/>
        </w:rPr>
      </w:pPr>
    </w:p>
    <w:p w14:paraId="5448C7D0" w14:textId="77777777" w:rsidR="00F25250" w:rsidRPr="00721E06" w:rsidRDefault="00FF56AB" w:rsidP="008F2DC9">
      <w:pPr>
        <w:widowControl/>
        <w:tabs>
          <w:tab w:val="left" w:pos="720"/>
        </w:tabs>
        <w:suppressAutoHyphens/>
        <w:ind w:left="924" w:hanging="924"/>
        <w:rPr>
          <w:rFonts w:ascii="Arial" w:hAnsi="Arial" w:cs="Arial"/>
          <w:szCs w:val="24"/>
          <w:lang w:val="en-GB"/>
        </w:rPr>
      </w:pPr>
      <w:r>
        <w:rPr>
          <w:rFonts w:ascii="Arial" w:hAnsi="Arial" w:cs="Arial"/>
          <w:szCs w:val="24"/>
          <w:lang w:val="en-GB"/>
        </w:rPr>
        <w:t>2.1</w:t>
      </w:r>
      <w:r w:rsidR="002D3858">
        <w:rPr>
          <w:rFonts w:ascii="Arial" w:hAnsi="Arial" w:cs="Arial"/>
          <w:szCs w:val="24"/>
          <w:lang w:val="en-GB"/>
        </w:rPr>
        <w:tab/>
      </w:r>
      <w:r w:rsidR="00F25250" w:rsidRPr="00721E06">
        <w:rPr>
          <w:rFonts w:ascii="Arial" w:hAnsi="Arial" w:cs="Arial"/>
          <w:szCs w:val="24"/>
          <w:lang w:val="en-GB"/>
        </w:rPr>
        <w:t>successful completion of and graduation from the Institution’s course and</w:t>
      </w:r>
    </w:p>
    <w:p w14:paraId="07264F6E" w14:textId="77777777" w:rsidR="00F25250" w:rsidRPr="00721E06" w:rsidRDefault="00F25250" w:rsidP="008F2DC9">
      <w:pPr>
        <w:ind w:left="924" w:hanging="924"/>
        <w:rPr>
          <w:rFonts w:ascii="Arial" w:hAnsi="Arial" w:cs="Arial"/>
          <w:szCs w:val="24"/>
          <w:lang w:val="en-GB"/>
        </w:rPr>
      </w:pPr>
    </w:p>
    <w:p w14:paraId="63C1F2C5" w14:textId="77777777" w:rsidR="00F25250" w:rsidRPr="00721E06" w:rsidRDefault="00FF56AB" w:rsidP="008F2DC9">
      <w:pPr>
        <w:widowControl/>
        <w:tabs>
          <w:tab w:val="left" w:pos="720"/>
        </w:tabs>
        <w:suppressAutoHyphens/>
        <w:ind w:left="924" w:hanging="924"/>
        <w:rPr>
          <w:rFonts w:ascii="Arial" w:hAnsi="Arial" w:cs="Arial"/>
          <w:szCs w:val="24"/>
          <w:lang w:val="en-GB"/>
        </w:rPr>
      </w:pPr>
      <w:r>
        <w:rPr>
          <w:rFonts w:ascii="Arial" w:hAnsi="Arial" w:cs="Arial"/>
          <w:szCs w:val="24"/>
          <w:lang w:val="en-GB"/>
        </w:rPr>
        <w:t>2.2</w:t>
      </w:r>
      <w:r w:rsidR="00352AA0">
        <w:rPr>
          <w:rFonts w:ascii="Arial" w:hAnsi="Arial" w:cs="Arial"/>
          <w:szCs w:val="24"/>
          <w:lang w:val="en-GB"/>
        </w:rPr>
        <w:tab/>
      </w:r>
      <w:r w:rsidR="00F25250" w:rsidRPr="00721E06">
        <w:rPr>
          <w:rFonts w:ascii="Arial" w:hAnsi="Arial" w:cs="Arial"/>
          <w:szCs w:val="24"/>
          <w:lang w:val="en-GB"/>
        </w:rPr>
        <w:t>attainment of satisfactory level of achievement in English Language; and</w:t>
      </w:r>
    </w:p>
    <w:p w14:paraId="228B582B" w14:textId="77777777" w:rsidR="00F25250" w:rsidRPr="00721E06" w:rsidRDefault="00F25250" w:rsidP="008F2DC9">
      <w:pPr>
        <w:ind w:left="924" w:hanging="924"/>
        <w:rPr>
          <w:rFonts w:ascii="Arial" w:hAnsi="Arial" w:cs="Arial"/>
          <w:szCs w:val="24"/>
          <w:lang w:val="en-GB"/>
        </w:rPr>
      </w:pPr>
    </w:p>
    <w:p w14:paraId="56C232FA" w14:textId="77777777" w:rsidR="00F25250" w:rsidRDefault="00FF56AB" w:rsidP="00977245">
      <w:pPr>
        <w:widowControl/>
        <w:suppressAutoHyphens/>
        <w:ind w:left="709" w:hanging="709"/>
        <w:rPr>
          <w:rFonts w:ascii="Arial" w:hAnsi="Arial" w:cs="Arial"/>
          <w:szCs w:val="24"/>
          <w:lang w:val="en-GB"/>
        </w:rPr>
      </w:pPr>
      <w:r>
        <w:rPr>
          <w:rFonts w:ascii="Arial" w:hAnsi="Arial" w:cs="Arial"/>
          <w:szCs w:val="24"/>
          <w:lang w:val="en-GB"/>
        </w:rPr>
        <w:t>2.3</w:t>
      </w:r>
      <w:r w:rsidR="002D3858">
        <w:rPr>
          <w:rFonts w:ascii="Arial" w:hAnsi="Arial" w:cs="Arial"/>
          <w:szCs w:val="24"/>
          <w:lang w:val="en-GB"/>
        </w:rPr>
        <w:tab/>
      </w:r>
      <w:r w:rsidR="00F25250" w:rsidRPr="00721E06">
        <w:rPr>
          <w:rFonts w:ascii="Arial" w:hAnsi="Arial" w:cs="Arial"/>
          <w:szCs w:val="24"/>
          <w:lang w:val="en-GB"/>
        </w:rPr>
        <w:t xml:space="preserve">evidence of sufficient financial resources on the part of the Applicant, or their </w:t>
      </w:r>
      <w:r w:rsidR="008F2DC9">
        <w:rPr>
          <w:rFonts w:ascii="Arial" w:hAnsi="Arial" w:cs="Arial"/>
          <w:szCs w:val="24"/>
          <w:lang w:val="en-GB"/>
        </w:rPr>
        <w:t>s</w:t>
      </w:r>
      <w:r w:rsidR="00F25250" w:rsidRPr="00721E06">
        <w:rPr>
          <w:rFonts w:ascii="Arial" w:hAnsi="Arial" w:cs="Arial"/>
          <w:szCs w:val="24"/>
          <w:lang w:val="en-GB"/>
        </w:rPr>
        <w:t>ponsor, to cover the tuition fees and related living costs for the period to be spent at Kingston; and</w:t>
      </w:r>
    </w:p>
    <w:p w14:paraId="732A73FD" w14:textId="77777777" w:rsidR="008F2DC9" w:rsidRPr="00721E06" w:rsidRDefault="008F2DC9" w:rsidP="008F2DC9">
      <w:pPr>
        <w:widowControl/>
        <w:tabs>
          <w:tab w:val="left" w:pos="720"/>
        </w:tabs>
        <w:suppressAutoHyphens/>
        <w:ind w:left="924" w:hanging="924"/>
        <w:rPr>
          <w:rFonts w:ascii="Arial" w:hAnsi="Arial" w:cs="Arial"/>
          <w:szCs w:val="24"/>
          <w:lang w:val="en-GB"/>
        </w:rPr>
      </w:pPr>
    </w:p>
    <w:p w14:paraId="3EB0A294" w14:textId="77777777" w:rsidR="00F25250" w:rsidRPr="00721E06" w:rsidRDefault="00FF56AB" w:rsidP="008F2DC9">
      <w:pPr>
        <w:widowControl/>
        <w:tabs>
          <w:tab w:val="left" w:pos="720"/>
        </w:tabs>
        <w:suppressAutoHyphens/>
        <w:ind w:left="924" w:hanging="924"/>
        <w:rPr>
          <w:rFonts w:ascii="Arial" w:hAnsi="Arial" w:cs="Arial"/>
          <w:szCs w:val="24"/>
          <w:lang w:val="en-GB"/>
        </w:rPr>
      </w:pPr>
      <w:r>
        <w:rPr>
          <w:rFonts w:ascii="Arial" w:hAnsi="Arial" w:cs="Arial"/>
          <w:szCs w:val="24"/>
          <w:lang w:val="en-GB"/>
        </w:rPr>
        <w:lastRenderedPageBreak/>
        <w:t>2.4</w:t>
      </w:r>
      <w:r w:rsidR="002D3858">
        <w:rPr>
          <w:rFonts w:ascii="Arial" w:hAnsi="Arial" w:cs="Arial"/>
          <w:szCs w:val="24"/>
          <w:lang w:val="en-GB"/>
        </w:rPr>
        <w:tab/>
      </w:r>
      <w:r w:rsidR="00F25250" w:rsidRPr="00721E06">
        <w:rPr>
          <w:rFonts w:ascii="Arial" w:hAnsi="Arial" w:cs="Arial"/>
          <w:szCs w:val="24"/>
          <w:lang w:val="en-GB"/>
        </w:rPr>
        <w:t xml:space="preserve">the total number of Applicants being no greater than </w:t>
      </w:r>
      <w:r w:rsidR="00977245" w:rsidRPr="00977245">
        <w:rPr>
          <w:rFonts w:ascii="Arial" w:hAnsi="Arial" w:cs="Arial"/>
          <w:szCs w:val="24"/>
          <w:lang w:val="en-GB"/>
        </w:rPr>
        <w:t>the number stated in Schedule 1 against each course</w:t>
      </w:r>
      <w:r w:rsidR="00F25250" w:rsidRPr="00721E06">
        <w:rPr>
          <w:rFonts w:ascii="Arial" w:hAnsi="Arial" w:cs="Arial"/>
          <w:szCs w:val="24"/>
          <w:lang w:val="en-GB"/>
        </w:rPr>
        <w:t xml:space="preserve">; and </w:t>
      </w:r>
    </w:p>
    <w:p w14:paraId="1959D060" w14:textId="77777777" w:rsidR="00F25250" w:rsidRPr="00721E06" w:rsidRDefault="00F25250" w:rsidP="00352AA0">
      <w:pPr>
        <w:ind w:hanging="924"/>
        <w:rPr>
          <w:rFonts w:ascii="Arial" w:hAnsi="Arial" w:cs="Arial"/>
          <w:szCs w:val="24"/>
          <w:lang w:val="en-GB"/>
        </w:rPr>
      </w:pPr>
    </w:p>
    <w:p w14:paraId="259BA6BA" w14:textId="77777777" w:rsidR="00F25250" w:rsidRDefault="00FF56AB" w:rsidP="008F2DC9">
      <w:pPr>
        <w:widowControl/>
        <w:tabs>
          <w:tab w:val="left" w:pos="720"/>
        </w:tabs>
        <w:suppressAutoHyphens/>
        <w:ind w:left="924" w:hanging="924"/>
        <w:rPr>
          <w:rFonts w:ascii="Arial" w:hAnsi="Arial" w:cs="Arial"/>
          <w:szCs w:val="24"/>
          <w:lang w:val="en-GB"/>
        </w:rPr>
      </w:pPr>
      <w:r>
        <w:rPr>
          <w:rFonts w:ascii="Arial" w:hAnsi="Arial" w:cs="Arial"/>
          <w:szCs w:val="24"/>
          <w:lang w:val="en-GB"/>
        </w:rPr>
        <w:t>2.5</w:t>
      </w:r>
      <w:r w:rsidR="002D3858">
        <w:rPr>
          <w:rFonts w:ascii="Arial" w:hAnsi="Arial" w:cs="Arial"/>
          <w:szCs w:val="24"/>
          <w:lang w:val="en-GB"/>
        </w:rPr>
        <w:tab/>
      </w:r>
      <w:r w:rsidR="00F25250" w:rsidRPr="00721E06">
        <w:rPr>
          <w:rFonts w:ascii="Arial" w:hAnsi="Arial" w:cs="Arial"/>
          <w:szCs w:val="24"/>
          <w:lang w:val="en-GB"/>
        </w:rPr>
        <w:t xml:space="preserve">written confirmation from the Institution as to </w:t>
      </w:r>
      <w:r w:rsidR="00974EFE">
        <w:rPr>
          <w:rFonts w:ascii="Arial" w:hAnsi="Arial" w:cs="Arial"/>
          <w:szCs w:val="24"/>
          <w:lang w:val="en-GB"/>
        </w:rPr>
        <w:t>2.1</w:t>
      </w:r>
      <w:r w:rsidR="00F25250" w:rsidRPr="00721E06">
        <w:rPr>
          <w:rFonts w:ascii="Arial" w:hAnsi="Arial" w:cs="Arial"/>
          <w:szCs w:val="24"/>
          <w:lang w:val="en-GB"/>
        </w:rPr>
        <w:t xml:space="preserve"> and </w:t>
      </w:r>
      <w:r w:rsidR="00974EFE">
        <w:rPr>
          <w:rFonts w:ascii="Arial" w:hAnsi="Arial" w:cs="Arial"/>
          <w:szCs w:val="24"/>
          <w:lang w:val="en-GB"/>
        </w:rPr>
        <w:t>2.2</w:t>
      </w:r>
      <w:r w:rsidR="00F25250" w:rsidRPr="00721E06">
        <w:rPr>
          <w:rFonts w:ascii="Arial" w:hAnsi="Arial" w:cs="Arial"/>
          <w:szCs w:val="24"/>
          <w:lang w:val="en-GB"/>
        </w:rPr>
        <w:t xml:space="preserve"> above.</w:t>
      </w:r>
    </w:p>
    <w:p w14:paraId="5F57FBB8" w14:textId="77777777" w:rsidR="003D049A" w:rsidRPr="00721E06" w:rsidRDefault="003D049A" w:rsidP="008F2DC9">
      <w:pPr>
        <w:widowControl/>
        <w:tabs>
          <w:tab w:val="left" w:pos="720"/>
        </w:tabs>
        <w:suppressAutoHyphens/>
        <w:ind w:left="924" w:hanging="924"/>
        <w:rPr>
          <w:rFonts w:ascii="Arial" w:hAnsi="Arial" w:cs="Arial"/>
          <w:szCs w:val="24"/>
          <w:lang w:val="en-GB"/>
        </w:rPr>
      </w:pPr>
    </w:p>
    <w:p w14:paraId="4D60ACFE" w14:textId="179253F4" w:rsidR="00F25250" w:rsidRPr="00721E06" w:rsidRDefault="00F25250" w:rsidP="00F25250">
      <w:pPr>
        <w:jc w:val="both"/>
        <w:rPr>
          <w:rFonts w:ascii="Arial" w:hAnsi="Arial" w:cs="Arial"/>
          <w:b/>
          <w:szCs w:val="24"/>
          <w:lang w:val="en-GB"/>
        </w:rPr>
      </w:pPr>
      <w:r w:rsidRPr="00721E06">
        <w:rPr>
          <w:rFonts w:ascii="Arial" w:hAnsi="Arial" w:cs="Arial"/>
          <w:b/>
          <w:szCs w:val="24"/>
          <w:lang w:val="en-GB"/>
        </w:rPr>
        <w:t>3</w:t>
      </w:r>
      <w:r w:rsidR="000E5B37">
        <w:rPr>
          <w:rFonts w:ascii="Arial" w:hAnsi="Arial" w:cs="Arial"/>
          <w:b/>
          <w:szCs w:val="24"/>
          <w:lang w:val="en-GB"/>
        </w:rPr>
        <w:t>.</w:t>
      </w:r>
      <w:r w:rsidRPr="00721E06">
        <w:rPr>
          <w:rFonts w:ascii="Arial" w:hAnsi="Arial" w:cs="Arial"/>
          <w:b/>
          <w:szCs w:val="24"/>
          <w:lang w:val="en-GB"/>
        </w:rPr>
        <w:tab/>
        <w:t>Notification of Change in Curriculum</w:t>
      </w:r>
    </w:p>
    <w:p w14:paraId="10D95C60" w14:textId="77777777" w:rsidR="00F25250" w:rsidRPr="00721E06" w:rsidRDefault="00F25250" w:rsidP="00F25250">
      <w:pPr>
        <w:jc w:val="both"/>
        <w:rPr>
          <w:rFonts w:ascii="Arial" w:hAnsi="Arial" w:cs="Arial"/>
          <w:szCs w:val="24"/>
          <w:lang w:val="en-GB"/>
        </w:rPr>
      </w:pPr>
    </w:p>
    <w:p w14:paraId="7DB98904" w14:textId="77777777" w:rsidR="00F25250" w:rsidRPr="00721E06" w:rsidRDefault="002D3858" w:rsidP="002D3858">
      <w:pPr>
        <w:widowControl/>
        <w:tabs>
          <w:tab w:val="left" w:pos="720"/>
        </w:tabs>
        <w:suppressAutoHyphens/>
        <w:ind w:left="1440" w:hanging="1080"/>
        <w:rPr>
          <w:rFonts w:ascii="Arial" w:hAnsi="Arial" w:cs="Arial"/>
          <w:szCs w:val="24"/>
          <w:lang w:val="en-GB"/>
        </w:rPr>
      </w:pPr>
      <w:r>
        <w:rPr>
          <w:rFonts w:ascii="Arial" w:hAnsi="Arial" w:cs="Arial"/>
          <w:szCs w:val="24"/>
          <w:lang w:val="en-GB"/>
        </w:rPr>
        <w:tab/>
      </w:r>
      <w:r w:rsidR="00FF56AB">
        <w:rPr>
          <w:rFonts w:ascii="Arial" w:hAnsi="Arial" w:cs="Arial"/>
          <w:szCs w:val="24"/>
          <w:lang w:val="en-GB"/>
        </w:rPr>
        <w:t>3.1</w:t>
      </w:r>
      <w:r>
        <w:rPr>
          <w:rFonts w:ascii="Arial" w:hAnsi="Arial" w:cs="Arial"/>
          <w:szCs w:val="24"/>
          <w:lang w:val="en-GB"/>
        </w:rPr>
        <w:tab/>
      </w:r>
      <w:r w:rsidR="00F25250" w:rsidRPr="00721E06">
        <w:rPr>
          <w:rFonts w:ascii="Arial" w:hAnsi="Arial" w:cs="Arial"/>
          <w:szCs w:val="24"/>
          <w:lang w:val="en-GB"/>
        </w:rPr>
        <w:t xml:space="preserve">This Agreement is based upon the curriculum of the Institution and of Kingston at the date of signing.  </w:t>
      </w:r>
    </w:p>
    <w:p w14:paraId="51CA5CDB" w14:textId="77777777" w:rsidR="00F25250" w:rsidRPr="00721E06" w:rsidRDefault="00F25250" w:rsidP="003654A7">
      <w:pPr>
        <w:ind w:left="360"/>
        <w:rPr>
          <w:rFonts w:ascii="Arial" w:hAnsi="Arial" w:cs="Arial"/>
          <w:szCs w:val="24"/>
          <w:lang w:val="en-GB"/>
        </w:rPr>
      </w:pPr>
    </w:p>
    <w:p w14:paraId="5B5927E1" w14:textId="77777777" w:rsidR="00F25250" w:rsidRPr="00721E06" w:rsidRDefault="002D3858" w:rsidP="002D3858">
      <w:pPr>
        <w:widowControl/>
        <w:tabs>
          <w:tab w:val="left" w:pos="720"/>
        </w:tabs>
        <w:suppressAutoHyphens/>
        <w:ind w:left="1440" w:hanging="1080"/>
        <w:rPr>
          <w:rFonts w:ascii="Arial" w:hAnsi="Arial" w:cs="Arial"/>
          <w:szCs w:val="24"/>
          <w:lang w:val="en-GB"/>
        </w:rPr>
      </w:pPr>
      <w:r>
        <w:rPr>
          <w:rFonts w:ascii="Arial" w:hAnsi="Arial" w:cs="Arial"/>
          <w:szCs w:val="24"/>
          <w:lang w:val="en-GB"/>
        </w:rPr>
        <w:tab/>
      </w:r>
      <w:r w:rsidR="00FF56AB">
        <w:rPr>
          <w:rFonts w:ascii="Arial" w:hAnsi="Arial" w:cs="Arial"/>
          <w:szCs w:val="24"/>
          <w:lang w:val="en-GB"/>
        </w:rPr>
        <w:t>3.2</w:t>
      </w:r>
      <w:r>
        <w:rPr>
          <w:rFonts w:ascii="Arial" w:hAnsi="Arial" w:cs="Arial"/>
          <w:szCs w:val="24"/>
          <w:lang w:val="en-GB"/>
        </w:rPr>
        <w:tab/>
      </w:r>
      <w:r w:rsidR="00F25250" w:rsidRPr="00721E06">
        <w:rPr>
          <w:rFonts w:ascii="Arial" w:hAnsi="Arial" w:cs="Arial"/>
          <w:szCs w:val="24"/>
          <w:lang w:val="en-GB"/>
        </w:rPr>
        <w:t xml:space="preserve">Any changes made or proposed changes to the Institution’s curriculum will be notified to Kingston by the Institution within a reasonable time and in any event no later than 30 days after such changes have been approved by the Institution.  </w:t>
      </w:r>
    </w:p>
    <w:p w14:paraId="065BD947" w14:textId="77777777" w:rsidR="00F25250" w:rsidRPr="00721E06" w:rsidRDefault="00F25250" w:rsidP="003654A7">
      <w:pPr>
        <w:tabs>
          <w:tab w:val="left" w:pos="1429"/>
        </w:tabs>
        <w:ind w:left="720"/>
        <w:rPr>
          <w:rFonts w:ascii="Arial" w:hAnsi="Arial" w:cs="Arial"/>
          <w:szCs w:val="24"/>
          <w:lang w:val="en-GB"/>
        </w:rPr>
      </w:pPr>
    </w:p>
    <w:p w14:paraId="0CAB39E9" w14:textId="77777777" w:rsidR="00F25250" w:rsidRPr="00721E06" w:rsidRDefault="002D3858" w:rsidP="002D3858">
      <w:pPr>
        <w:widowControl/>
        <w:tabs>
          <w:tab w:val="left" w:pos="720"/>
        </w:tabs>
        <w:suppressAutoHyphens/>
        <w:ind w:left="1440" w:hanging="1080"/>
        <w:rPr>
          <w:rFonts w:ascii="Arial" w:hAnsi="Arial" w:cs="Arial"/>
          <w:szCs w:val="24"/>
          <w:lang w:val="en-GB"/>
        </w:rPr>
      </w:pPr>
      <w:r>
        <w:rPr>
          <w:rFonts w:ascii="Arial" w:hAnsi="Arial" w:cs="Arial"/>
          <w:szCs w:val="24"/>
          <w:lang w:val="en-GB"/>
        </w:rPr>
        <w:tab/>
      </w:r>
      <w:r w:rsidR="00FF56AB">
        <w:rPr>
          <w:rFonts w:ascii="Arial" w:hAnsi="Arial" w:cs="Arial"/>
          <w:szCs w:val="24"/>
          <w:lang w:val="en-GB"/>
        </w:rPr>
        <w:t>3.3</w:t>
      </w:r>
      <w:r>
        <w:rPr>
          <w:rFonts w:ascii="Arial" w:hAnsi="Arial" w:cs="Arial"/>
          <w:szCs w:val="24"/>
          <w:lang w:val="en-GB"/>
        </w:rPr>
        <w:tab/>
      </w:r>
      <w:r w:rsidR="00F25250" w:rsidRPr="00721E06">
        <w:rPr>
          <w:rFonts w:ascii="Arial" w:hAnsi="Arial" w:cs="Arial"/>
          <w:szCs w:val="24"/>
          <w:lang w:val="en-GB"/>
        </w:rPr>
        <w:t>Current curriculum information will be provided no later than 30 days after a request to support Kingston’s annual review of the Agreement.</w:t>
      </w:r>
    </w:p>
    <w:p w14:paraId="1FD94D34" w14:textId="77777777" w:rsidR="00F25250" w:rsidRPr="00721E06" w:rsidRDefault="00F25250" w:rsidP="003654A7">
      <w:pPr>
        <w:pStyle w:val="ListParagraph"/>
        <w:rPr>
          <w:rFonts w:cs="Arial"/>
          <w:sz w:val="24"/>
          <w:szCs w:val="24"/>
        </w:rPr>
      </w:pPr>
    </w:p>
    <w:p w14:paraId="6E738826" w14:textId="77777777" w:rsidR="00F25250" w:rsidRDefault="002D3858" w:rsidP="002D3858">
      <w:pPr>
        <w:widowControl/>
        <w:tabs>
          <w:tab w:val="left" w:pos="720"/>
        </w:tabs>
        <w:suppressAutoHyphens/>
        <w:ind w:left="1440" w:hanging="1080"/>
        <w:rPr>
          <w:rFonts w:ascii="Arial" w:hAnsi="Arial" w:cs="Arial"/>
          <w:szCs w:val="24"/>
          <w:lang w:val="en-GB"/>
        </w:rPr>
      </w:pPr>
      <w:r>
        <w:rPr>
          <w:rFonts w:ascii="Arial" w:hAnsi="Arial" w:cs="Arial"/>
          <w:szCs w:val="24"/>
          <w:lang w:val="en-GB"/>
        </w:rPr>
        <w:tab/>
      </w:r>
      <w:r w:rsidR="00FF56AB">
        <w:rPr>
          <w:rFonts w:ascii="Arial" w:hAnsi="Arial" w:cs="Arial"/>
          <w:szCs w:val="24"/>
          <w:lang w:val="en-GB"/>
        </w:rPr>
        <w:t>3.4</w:t>
      </w:r>
      <w:r>
        <w:rPr>
          <w:rFonts w:ascii="Arial" w:hAnsi="Arial" w:cs="Arial"/>
          <w:szCs w:val="24"/>
          <w:lang w:val="en-GB"/>
        </w:rPr>
        <w:tab/>
      </w:r>
      <w:r w:rsidR="00F25250" w:rsidRPr="00721E06">
        <w:rPr>
          <w:rFonts w:ascii="Arial" w:hAnsi="Arial" w:cs="Arial"/>
          <w:szCs w:val="24"/>
          <w:lang w:val="en-GB"/>
        </w:rPr>
        <w:t xml:space="preserve">The Institution will keep an accurate record of the curriculum which will be integral to the decision to accept applicants (on entry or with advanced standing) and should comprise a description of the </w:t>
      </w:r>
      <w:r w:rsidR="00DA4B47">
        <w:rPr>
          <w:rFonts w:ascii="Arial" w:hAnsi="Arial" w:cs="Arial"/>
          <w:szCs w:val="24"/>
          <w:lang w:val="en-GB"/>
        </w:rPr>
        <w:t>course</w:t>
      </w:r>
      <w:r w:rsidR="00DA4B47" w:rsidRPr="00721E06">
        <w:rPr>
          <w:rFonts w:ascii="Arial" w:hAnsi="Arial" w:cs="Arial"/>
          <w:szCs w:val="24"/>
          <w:lang w:val="en-GB"/>
        </w:rPr>
        <w:t xml:space="preserve"> </w:t>
      </w:r>
      <w:r w:rsidR="00F25250" w:rsidRPr="00721E06">
        <w:rPr>
          <w:rFonts w:ascii="Arial" w:hAnsi="Arial" w:cs="Arial"/>
          <w:szCs w:val="24"/>
          <w:lang w:val="en-GB"/>
        </w:rPr>
        <w:t>aims, learning outcomes (or equivalent) down to module/subject level, and teaching, learning and assessment methods.</w:t>
      </w:r>
    </w:p>
    <w:p w14:paraId="305C5357" w14:textId="77777777" w:rsidR="00F25250" w:rsidRPr="00721E06" w:rsidRDefault="00F25250" w:rsidP="003654A7">
      <w:pPr>
        <w:rPr>
          <w:rFonts w:ascii="Arial" w:hAnsi="Arial" w:cs="Arial"/>
          <w:szCs w:val="24"/>
          <w:lang w:val="en-GB"/>
        </w:rPr>
      </w:pPr>
    </w:p>
    <w:p w14:paraId="60F5ED98" w14:textId="2EDF1A69" w:rsidR="00F25250" w:rsidRPr="00721E06" w:rsidRDefault="00F25250" w:rsidP="003654A7">
      <w:pPr>
        <w:rPr>
          <w:rFonts w:ascii="Arial" w:hAnsi="Arial" w:cs="Arial"/>
          <w:b/>
          <w:szCs w:val="24"/>
          <w:lang w:val="en-GB"/>
        </w:rPr>
      </w:pPr>
      <w:r w:rsidRPr="00721E06">
        <w:rPr>
          <w:rFonts w:ascii="Arial" w:hAnsi="Arial" w:cs="Arial"/>
          <w:b/>
          <w:szCs w:val="24"/>
          <w:lang w:val="en-GB"/>
        </w:rPr>
        <w:t>4</w:t>
      </w:r>
      <w:r w:rsidR="000E5B37">
        <w:rPr>
          <w:rFonts w:ascii="Arial" w:hAnsi="Arial" w:cs="Arial"/>
          <w:b/>
          <w:szCs w:val="24"/>
          <w:lang w:val="en-GB"/>
        </w:rPr>
        <w:t>.</w:t>
      </w:r>
      <w:r w:rsidRPr="00721E06">
        <w:rPr>
          <w:rFonts w:ascii="Arial" w:hAnsi="Arial" w:cs="Arial"/>
          <w:b/>
          <w:szCs w:val="24"/>
          <w:lang w:val="en-GB"/>
        </w:rPr>
        <w:tab/>
        <w:t xml:space="preserve">Process of Application </w:t>
      </w:r>
    </w:p>
    <w:p w14:paraId="55A8DAE0" w14:textId="77777777" w:rsidR="00F25250" w:rsidRPr="00721E06" w:rsidRDefault="00F25250" w:rsidP="003654A7">
      <w:pPr>
        <w:rPr>
          <w:rFonts w:ascii="Arial" w:hAnsi="Arial" w:cs="Arial"/>
          <w:szCs w:val="24"/>
          <w:lang w:val="en-GB"/>
        </w:rPr>
      </w:pPr>
    </w:p>
    <w:p w14:paraId="49E1AA7A" w14:textId="77777777" w:rsidR="00F25250" w:rsidRPr="00721E06" w:rsidRDefault="002D3858" w:rsidP="002D3858">
      <w:pPr>
        <w:ind w:left="1440" w:hanging="720"/>
        <w:rPr>
          <w:rFonts w:ascii="Arial" w:hAnsi="Arial" w:cs="Arial"/>
          <w:szCs w:val="24"/>
          <w:lang w:val="en-GB"/>
        </w:rPr>
      </w:pPr>
      <w:r>
        <w:rPr>
          <w:rFonts w:ascii="Arial" w:hAnsi="Arial" w:cs="Arial"/>
          <w:szCs w:val="24"/>
          <w:lang w:val="en-GB"/>
        </w:rPr>
        <w:t>4.1</w:t>
      </w:r>
      <w:r>
        <w:rPr>
          <w:rFonts w:ascii="Arial" w:hAnsi="Arial" w:cs="Arial"/>
          <w:szCs w:val="24"/>
          <w:lang w:val="en-GB"/>
        </w:rPr>
        <w:tab/>
      </w:r>
      <w:r w:rsidR="00F25250" w:rsidRPr="00721E06">
        <w:rPr>
          <w:rFonts w:ascii="Arial" w:hAnsi="Arial" w:cs="Arial"/>
          <w:szCs w:val="24"/>
          <w:lang w:val="en-GB"/>
        </w:rPr>
        <w:t xml:space="preserve">Applications will be considered on an individual basis and will need to include a copy of the curriculum they have followed at the Institution to allow Kingston to reconcile this information with its records.  </w:t>
      </w:r>
    </w:p>
    <w:p w14:paraId="7155E1C2" w14:textId="77777777" w:rsidR="00F25250" w:rsidRPr="00721E06" w:rsidRDefault="00F25250" w:rsidP="003654A7">
      <w:pPr>
        <w:rPr>
          <w:rFonts w:ascii="Arial" w:hAnsi="Arial" w:cs="Arial"/>
          <w:szCs w:val="24"/>
          <w:lang w:val="en-GB"/>
        </w:rPr>
      </w:pPr>
    </w:p>
    <w:p w14:paraId="06C2CEB5" w14:textId="77777777" w:rsidR="00F25250" w:rsidRPr="00721E06" w:rsidRDefault="00FF56AB" w:rsidP="028B290C">
      <w:pPr>
        <w:ind w:left="1440" w:hanging="720"/>
        <w:rPr>
          <w:rFonts w:ascii="Arial" w:hAnsi="Arial" w:cs="Arial"/>
        </w:rPr>
      </w:pPr>
      <w:r w:rsidRPr="028B290C">
        <w:rPr>
          <w:rFonts w:ascii="Arial" w:hAnsi="Arial" w:cs="Arial"/>
        </w:rPr>
        <w:t>4.2</w:t>
      </w:r>
      <w:r>
        <w:tab/>
      </w:r>
      <w:r w:rsidR="00F25250" w:rsidRPr="028B290C">
        <w:rPr>
          <w:rFonts w:ascii="Arial" w:hAnsi="Arial" w:cs="Arial"/>
        </w:rPr>
        <w:t>Undergraduate Applicants are required to complete a UCAS application form (</w:t>
      </w:r>
      <w:hyperlink r:id="rId13">
        <w:r w:rsidR="00F25250" w:rsidRPr="028B290C">
          <w:rPr>
            <w:rStyle w:val="Hyperlink"/>
            <w:rFonts w:ascii="Arial" w:hAnsi="Arial" w:cs="Arial"/>
          </w:rPr>
          <w:t>www.ucas.com</w:t>
        </w:r>
      </w:hyperlink>
      <w:r w:rsidR="00F25250" w:rsidRPr="028B290C">
        <w:rPr>
          <w:rFonts w:ascii="Arial" w:hAnsi="Arial" w:cs="Arial"/>
        </w:rPr>
        <w:t xml:space="preserve">) prior to enrolment at the University. Postgraduate Applicants are required to apply directly to Kingston (details available on </w:t>
      </w:r>
      <w:hyperlink r:id="rId14">
        <w:r w:rsidR="00DA4B47" w:rsidRPr="028B290C">
          <w:rPr>
            <w:rStyle w:val="Hyperlink"/>
            <w:rFonts w:ascii="Arial" w:hAnsi="Arial" w:cs="Arial"/>
          </w:rPr>
          <w:t>www.kingston.ac.uk</w:t>
        </w:r>
      </w:hyperlink>
      <w:r w:rsidR="00F25250" w:rsidRPr="028B290C">
        <w:rPr>
          <w:rFonts w:ascii="Arial" w:hAnsi="Arial" w:cs="Arial"/>
        </w:rPr>
        <w:t xml:space="preserve">).  </w:t>
      </w:r>
    </w:p>
    <w:p w14:paraId="7A80B9B6" w14:textId="77777777" w:rsidR="00F25250" w:rsidRPr="00721E06" w:rsidRDefault="00F25250" w:rsidP="003654A7">
      <w:pPr>
        <w:ind w:left="720" w:hanging="720"/>
        <w:rPr>
          <w:rFonts w:ascii="Arial" w:hAnsi="Arial" w:cs="Arial"/>
          <w:szCs w:val="24"/>
          <w:lang w:val="en-GB"/>
        </w:rPr>
      </w:pPr>
    </w:p>
    <w:p w14:paraId="376171A8" w14:textId="77777777" w:rsidR="00F25250" w:rsidRPr="00721E06" w:rsidRDefault="002D3858" w:rsidP="002D3858">
      <w:pPr>
        <w:widowControl/>
        <w:tabs>
          <w:tab w:val="left" w:pos="720"/>
        </w:tabs>
        <w:suppressAutoHyphens/>
        <w:ind w:left="1440" w:hanging="1080"/>
        <w:rPr>
          <w:rFonts w:ascii="Arial" w:hAnsi="Arial" w:cs="Arial"/>
          <w:szCs w:val="24"/>
          <w:lang w:val="en-GB"/>
        </w:rPr>
      </w:pPr>
      <w:r>
        <w:rPr>
          <w:rFonts w:ascii="Arial" w:hAnsi="Arial" w:cs="Arial"/>
          <w:szCs w:val="24"/>
          <w:lang w:val="en-GB"/>
        </w:rPr>
        <w:tab/>
      </w:r>
      <w:r w:rsidR="00FF56AB">
        <w:rPr>
          <w:rFonts w:ascii="Arial" w:hAnsi="Arial" w:cs="Arial"/>
          <w:szCs w:val="24"/>
          <w:lang w:val="en-GB"/>
        </w:rPr>
        <w:t>4.3</w:t>
      </w:r>
      <w:r>
        <w:rPr>
          <w:rFonts w:ascii="Arial" w:hAnsi="Arial" w:cs="Arial"/>
          <w:szCs w:val="24"/>
          <w:lang w:val="en-GB"/>
        </w:rPr>
        <w:tab/>
      </w:r>
      <w:r w:rsidR="00F25250" w:rsidRPr="00721E06">
        <w:rPr>
          <w:rFonts w:ascii="Arial" w:hAnsi="Arial" w:cs="Arial"/>
          <w:szCs w:val="24"/>
          <w:lang w:val="en-GB"/>
        </w:rPr>
        <w:t>Kingston retains the right to verify Applicant’s identification and to request additional information from the Institution about Applicants where appropriate.</w:t>
      </w:r>
    </w:p>
    <w:p w14:paraId="3051FB4C" w14:textId="77777777" w:rsidR="00F25250" w:rsidRPr="00721E06" w:rsidRDefault="00F25250" w:rsidP="003654A7">
      <w:pPr>
        <w:ind w:left="720"/>
        <w:rPr>
          <w:rFonts w:ascii="Arial" w:hAnsi="Arial" w:cs="Arial"/>
          <w:szCs w:val="24"/>
          <w:lang w:val="en-GB"/>
        </w:rPr>
      </w:pPr>
    </w:p>
    <w:p w14:paraId="54224E1A" w14:textId="77777777" w:rsidR="00F25250" w:rsidRPr="00721E06" w:rsidRDefault="002D3858" w:rsidP="002D3858">
      <w:pPr>
        <w:widowControl/>
        <w:tabs>
          <w:tab w:val="left" w:pos="720"/>
        </w:tabs>
        <w:suppressAutoHyphens/>
        <w:ind w:left="1440" w:hanging="1080"/>
        <w:rPr>
          <w:rFonts w:ascii="Arial" w:hAnsi="Arial" w:cs="Arial"/>
          <w:szCs w:val="24"/>
          <w:lang w:val="en-GB"/>
        </w:rPr>
      </w:pPr>
      <w:r>
        <w:rPr>
          <w:rFonts w:ascii="Arial" w:hAnsi="Arial" w:cs="Arial"/>
          <w:szCs w:val="24"/>
          <w:lang w:val="en-GB"/>
        </w:rPr>
        <w:tab/>
      </w:r>
      <w:r w:rsidR="00FF56AB">
        <w:rPr>
          <w:rFonts w:ascii="Arial" w:hAnsi="Arial" w:cs="Arial"/>
          <w:szCs w:val="24"/>
          <w:lang w:val="en-GB"/>
        </w:rPr>
        <w:t>4.4</w:t>
      </w:r>
      <w:r>
        <w:rPr>
          <w:rFonts w:ascii="Arial" w:hAnsi="Arial" w:cs="Arial"/>
          <w:szCs w:val="24"/>
          <w:lang w:val="en-GB"/>
        </w:rPr>
        <w:tab/>
      </w:r>
      <w:r w:rsidR="00F25250" w:rsidRPr="00721E06">
        <w:rPr>
          <w:rFonts w:ascii="Arial" w:hAnsi="Arial" w:cs="Arial"/>
          <w:szCs w:val="24"/>
          <w:lang w:val="en-GB"/>
        </w:rPr>
        <w:t xml:space="preserve">Kingston will request a sample of an Applicant’s work </w:t>
      </w:r>
      <w:proofErr w:type="gramStart"/>
      <w:r w:rsidR="00F25250" w:rsidRPr="00721E06">
        <w:rPr>
          <w:rFonts w:ascii="Arial" w:hAnsi="Arial" w:cs="Arial"/>
          <w:szCs w:val="24"/>
          <w:lang w:val="en-GB"/>
        </w:rPr>
        <w:t>in order to</w:t>
      </w:r>
      <w:proofErr w:type="gramEnd"/>
      <w:r w:rsidR="00F25250" w:rsidRPr="00721E06">
        <w:rPr>
          <w:rFonts w:ascii="Arial" w:hAnsi="Arial" w:cs="Arial"/>
          <w:szCs w:val="24"/>
          <w:lang w:val="en-GB"/>
        </w:rPr>
        <w:t xml:space="preserve"> assess the continued attainment levels on the prior </w:t>
      </w:r>
      <w:r w:rsidR="00DA4B47">
        <w:rPr>
          <w:rFonts w:ascii="Arial" w:hAnsi="Arial" w:cs="Arial"/>
          <w:szCs w:val="24"/>
          <w:lang w:val="en-GB"/>
        </w:rPr>
        <w:t>course</w:t>
      </w:r>
      <w:r w:rsidR="00F25250" w:rsidRPr="00721E06">
        <w:rPr>
          <w:rFonts w:ascii="Arial" w:hAnsi="Arial" w:cs="Arial"/>
          <w:szCs w:val="24"/>
          <w:lang w:val="en-GB"/>
        </w:rPr>
        <w:t xml:space="preserve">. Where work is not forthcoming, the University may set an entry test/assignment or require other evidence (such as a portfolio of experience) to ensure that attainment on the prior </w:t>
      </w:r>
      <w:r w:rsidR="00DA4B47">
        <w:rPr>
          <w:rFonts w:ascii="Arial" w:hAnsi="Arial" w:cs="Arial"/>
          <w:szCs w:val="24"/>
          <w:lang w:val="en-GB"/>
        </w:rPr>
        <w:t>course</w:t>
      </w:r>
      <w:r w:rsidR="00DA4B47" w:rsidRPr="00721E06">
        <w:rPr>
          <w:rFonts w:ascii="Arial" w:hAnsi="Arial" w:cs="Arial"/>
          <w:szCs w:val="24"/>
          <w:lang w:val="en-GB"/>
        </w:rPr>
        <w:t xml:space="preserve"> </w:t>
      </w:r>
      <w:r w:rsidR="00F25250" w:rsidRPr="00721E06">
        <w:rPr>
          <w:rFonts w:ascii="Arial" w:hAnsi="Arial" w:cs="Arial"/>
          <w:szCs w:val="24"/>
          <w:lang w:val="en-GB"/>
        </w:rPr>
        <w:t xml:space="preserve">is equivalent to attainment on the University </w:t>
      </w:r>
      <w:r w:rsidR="00DA4B47">
        <w:rPr>
          <w:rFonts w:ascii="Arial" w:hAnsi="Arial" w:cs="Arial"/>
          <w:szCs w:val="24"/>
          <w:lang w:val="en-GB"/>
        </w:rPr>
        <w:t>course</w:t>
      </w:r>
      <w:r w:rsidR="00F25250" w:rsidRPr="00721E06">
        <w:rPr>
          <w:rFonts w:ascii="Arial" w:hAnsi="Arial" w:cs="Arial"/>
          <w:szCs w:val="24"/>
          <w:lang w:val="en-GB"/>
        </w:rPr>
        <w:t xml:space="preserve">(s) where credit is being awarded. </w:t>
      </w:r>
    </w:p>
    <w:p w14:paraId="431B1DD4" w14:textId="77777777" w:rsidR="00F25250" w:rsidRPr="00721E06" w:rsidRDefault="00F25250" w:rsidP="003654A7">
      <w:pPr>
        <w:rPr>
          <w:rFonts w:ascii="Arial" w:hAnsi="Arial" w:cs="Arial"/>
          <w:szCs w:val="24"/>
          <w:lang w:val="en-GB"/>
        </w:rPr>
      </w:pPr>
    </w:p>
    <w:p w14:paraId="02541474" w14:textId="581ACF99" w:rsidR="00F25250" w:rsidRPr="00721E06" w:rsidRDefault="00F25250" w:rsidP="003654A7">
      <w:pPr>
        <w:pStyle w:val="Heading1"/>
        <w:tabs>
          <w:tab w:val="left" w:pos="0"/>
        </w:tabs>
        <w:suppressAutoHyphens/>
        <w:rPr>
          <w:rFonts w:ascii="Arial" w:hAnsi="Arial" w:cs="Arial"/>
          <w:sz w:val="24"/>
          <w:szCs w:val="24"/>
        </w:rPr>
      </w:pPr>
      <w:r w:rsidRPr="00721E06">
        <w:rPr>
          <w:rFonts w:ascii="Arial" w:hAnsi="Arial" w:cs="Arial"/>
          <w:sz w:val="24"/>
          <w:szCs w:val="24"/>
        </w:rPr>
        <w:t>5</w:t>
      </w:r>
      <w:r w:rsidR="000E5B37">
        <w:rPr>
          <w:rFonts w:ascii="Arial" w:hAnsi="Arial" w:cs="Arial"/>
          <w:sz w:val="24"/>
          <w:szCs w:val="24"/>
        </w:rPr>
        <w:t>.</w:t>
      </w:r>
      <w:r w:rsidRPr="00721E06">
        <w:rPr>
          <w:rFonts w:ascii="Arial" w:hAnsi="Arial" w:cs="Arial"/>
          <w:sz w:val="24"/>
          <w:szCs w:val="24"/>
        </w:rPr>
        <w:tab/>
        <w:t>Institution’s Duties</w:t>
      </w:r>
    </w:p>
    <w:p w14:paraId="6EA14FB9" w14:textId="77777777" w:rsidR="00F25250" w:rsidRPr="00721E06" w:rsidRDefault="00F25250" w:rsidP="003654A7">
      <w:pPr>
        <w:rPr>
          <w:rFonts w:ascii="Arial" w:hAnsi="Arial" w:cs="Arial"/>
          <w:szCs w:val="24"/>
          <w:lang w:val="en-GB"/>
        </w:rPr>
      </w:pPr>
    </w:p>
    <w:p w14:paraId="3D7C6525" w14:textId="77777777" w:rsidR="00F25250" w:rsidRPr="00721E06" w:rsidRDefault="00721E06" w:rsidP="00BF2844">
      <w:pPr>
        <w:ind w:firstLine="720"/>
        <w:rPr>
          <w:rFonts w:ascii="Arial" w:hAnsi="Arial" w:cs="Arial"/>
          <w:szCs w:val="24"/>
          <w:lang w:val="en-GB"/>
        </w:rPr>
      </w:pPr>
      <w:r>
        <w:rPr>
          <w:rFonts w:ascii="Arial" w:hAnsi="Arial" w:cs="Arial"/>
          <w:szCs w:val="24"/>
          <w:lang w:val="en-GB"/>
        </w:rPr>
        <w:t xml:space="preserve">The Institution </w:t>
      </w:r>
      <w:r w:rsidR="00F25250" w:rsidRPr="00721E06">
        <w:rPr>
          <w:rFonts w:ascii="Arial" w:hAnsi="Arial" w:cs="Arial"/>
          <w:szCs w:val="24"/>
          <w:lang w:val="en-GB"/>
        </w:rPr>
        <w:t>will</w:t>
      </w:r>
    </w:p>
    <w:p w14:paraId="68410D70" w14:textId="77777777" w:rsidR="00F25250" w:rsidRPr="00721E06" w:rsidRDefault="00F25250" w:rsidP="003654A7">
      <w:pPr>
        <w:rPr>
          <w:rFonts w:ascii="Arial" w:hAnsi="Arial" w:cs="Arial"/>
          <w:szCs w:val="24"/>
          <w:lang w:val="en-GB"/>
        </w:rPr>
      </w:pPr>
    </w:p>
    <w:p w14:paraId="22AD6917" w14:textId="77777777" w:rsidR="00F25250" w:rsidRPr="00721E06" w:rsidRDefault="00FF56AB" w:rsidP="008F2DC9">
      <w:pPr>
        <w:widowControl/>
        <w:suppressAutoHyphens/>
        <w:ind w:left="1440" w:hanging="720"/>
        <w:rPr>
          <w:rFonts w:ascii="Arial" w:hAnsi="Arial" w:cs="Arial"/>
          <w:szCs w:val="24"/>
          <w:lang w:val="en-GB"/>
        </w:rPr>
      </w:pPr>
      <w:r>
        <w:rPr>
          <w:rFonts w:ascii="Arial" w:hAnsi="Arial" w:cs="Arial"/>
          <w:szCs w:val="24"/>
          <w:lang w:val="en-GB"/>
        </w:rPr>
        <w:t>5.1</w:t>
      </w:r>
      <w:r w:rsidR="008F2DC9">
        <w:rPr>
          <w:rFonts w:ascii="Arial" w:hAnsi="Arial" w:cs="Arial"/>
          <w:szCs w:val="24"/>
          <w:lang w:val="en-GB"/>
        </w:rPr>
        <w:tab/>
      </w:r>
      <w:r w:rsidR="00F25250" w:rsidRPr="00721E06">
        <w:rPr>
          <w:rFonts w:ascii="Arial" w:hAnsi="Arial" w:cs="Arial"/>
          <w:szCs w:val="24"/>
          <w:lang w:val="en-GB"/>
        </w:rPr>
        <w:t xml:space="preserve">promote and publicise the Agreement and the opportunity for support in Application to Kingston it offers to its students; and </w:t>
      </w:r>
    </w:p>
    <w:p w14:paraId="71A5644E" w14:textId="77777777" w:rsidR="00F25250" w:rsidRPr="00721E06" w:rsidRDefault="00F25250" w:rsidP="003654A7">
      <w:pPr>
        <w:rPr>
          <w:rFonts w:ascii="Arial" w:hAnsi="Arial" w:cs="Arial"/>
          <w:szCs w:val="24"/>
          <w:lang w:val="en-GB"/>
        </w:rPr>
      </w:pPr>
    </w:p>
    <w:p w14:paraId="7105F314" w14:textId="77777777" w:rsidR="00F25250" w:rsidRPr="00721E06" w:rsidRDefault="00FF56AB" w:rsidP="00BF2844">
      <w:pPr>
        <w:widowControl/>
        <w:suppressAutoHyphens/>
        <w:ind w:left="1440" w:hanging="720"/>
        <w:rPr>
          <w:rFonts w:ascii="Arial" w:hAnsi="Arial" w:cs="Arial"/>
          <w:szCs w:val="24"/>
          <w:lang w:val="en-GB"/>
        </w:rPr>
      </w:pPr>
      <w:r>
        <w:rPr>
          <w:rFonts w:ascii="Arial" w:hAnsi="Arial" w:cs="Arial"/>
          <w:szCs w:val="24"/>
          <w:lang w:val="en-GB"/>
        </w:rPr>
        <w:t>5.2</w:t>
      </w:r>
      <w:r w:rsidR="00BF2844">
        <w:rPr>
          <w:rFonts w:ascii="Arial" w:hAnsi="Arial" w:cs="Arial"/>
          <w:szCs w:val="24"/>
          <w:lang w:val="en-GB"/>
        </w:rPr>
        <w:tab/>
      </w:r>
      <w:r w:rsidR="00F25250" w:rsidRPr="00721E06">
        <w:rPr>
          <w:rFonts w:ascii="Arial" w:hAnsi="Arial" w:cs="Arial"/>
          <w:szCs w:val="24"/>
          <w:lang w:val="en-GB"/>
        </w:rPr>
        <w:t>identify an office and/or member of staff at the Institution where students interested in continuing their studies at Kingston can find information and advice on how to do so; and</w:t>
      </w:r>
    </w:p>
    <w:p w14:paraId="0C4B3217" w14:textId="77777777" w:rsidR="00F25250" w:rsidRPr="00721E06" w:rsidRDefault="00F25250" w:rsidP="003654A7">
      <w:pPr>
        <w:rPr>
          <w:rFonts w:ascii="Arial" w:hAnsi="Arial" w:cs="Arial"/>
          <w:szCs w:val="24"/>
          <w:lang w:val="en-GB"/>
        </w:rPr>
      </w:pPr>
    </w:p>
    <w:p w14:paraId="3BCD5E85" w14:textId="77777777" w:rsidR="00F25250" w:rsidRPr="00721E06" w:rsidRDefault="00FF56AB" w:rsidP="00BF2844">
      <w:pPr>
        <w:widowControl/>
        <w:suppressAutoHyphens/>
        <w:ind w:left="1440" w:hanging="720"/>
        <w:rPr>
          <w:rFonts w:ascii="Arial" w:hAnsi="Arial" w:cs="Arial"/>
          <w:szCs w:val="24"/>
          <w:lang w:val="en-GB"/>
        </w:rPr>
      </w:pPr>
      <w:r>
        <w:rPr>
          <w:rFonts w:ascii="Arial" w:hAnsi="Arial" w:cs="Arial"/>
          <w:szCs w:val="24"/>
          <w:lang w:val="en-GB"/>
        </w:rPr>
        <w:t>5.3</w:t>
      </w:r>
      <w:r w:rsidR="00BF2844">
        <w:rPr>
          <w:rFonts w:ascii="Arial" w:hAnsi="Arial" w:cs="Arial"/>
          <w:szCs w:val="24"/>
          <w:lang w:val="en-GB"/>
        </w:rPr>
        <w:tab/>
      </w:r>
      <w:r w:rsidR="00F25250" w:rsidRPr="00721E06">
        <w:rPr>
          <w:rFonts w:ascii="Arial" w:hAnsi="Arial" w:cs="Arial"/>
          <w:szCs w:val="24"/>
          <w:lang w:val="en-GB"/>
        </w:rPr>
        <w:t xml:space="preserve">appoint a member of staff to act as the academic point of contact for each subject area between the two Parties; and </w:t>
      </w:r>
    </w:p>
    <w:p w14:paraId="50AFD6B4" w14:textId="77777777" w:rsidR="00F25250" w:rsidRPr="00721E06" w:rsidRDefault="00F25250" w:rsidP="003654A7">
      <w:pPr>
        <w:rPr>
          <w:rFonts w:ascii="Arial" w:hAnsi="Arial" w:cs="Arial"/>
          <w:szCs w:val="24"/>
          <w:lang w:val="en-GB"/>
        </w:rPr>
      </w:pPr>
    </w:p>
    <w:p w14:paraId="04CC8EB0" w14:textId="77777777" w:rsidR="00F25250" w:rsidRPr="00721E06" w:rsidRDefault="00FF56AB" w:rsidP="00BF2844">
      <w:pPr>
        <w:widowControl/>
        <w:suppressAutoHyphens/>
        <w:ind w:left="1440" w:hanging="720"/>
        <w:rPr>
          <w:rFonts w:ascii="Arial" w:hAnsi="Arial" w:cs="Arial"/>
          <w:szCs w:val="24"/>
          <w:lang w:val="en-GB"/>
        </w:rPr>
      </w:pPr>
      <w:r>
        <w:rPr>
          <w:rFonts w:ascii="Arial" w:hAnsi="Arial" w:cs="Arial"/>
          <w:szCs w:val="24"/>
          <w:lang w:val="en-GB"/>
        </w:rPr>
        <w:t>5.4</w:t>
      </w:r>
      <w:r w:rsidR="00BF2844">
        <w:rPr>
          <w:rFonts w:ascii="Arial" w:hAnsi="Arial" w:cs="Arial"/>
          <w:szCs w:val="24"/>
          <w:lang w:val="en-GB"/>
        </w:rPr>
        <w:tab/>
      </w:r>
      <w:r w:rsidR="00F25250" w:rsidRPr="00721E06">
        <w:rPr>
          <w:rFonts w:ascii="Arial" w:hAnsi="Arial" w:cs="Arial"/>
          <w:szCs w:val="24"/>
          <w:lang w:val="en-GB"/>
        </w:rPr>
        <w:t>ensure that the level of English of Applicants meets the level required by Kingston; and</w:t>
      </w:r>
    </w:p>
    <w:p w14:paraId="368A9A81" w14:textId="77777777" w:rsidR="00F25250" w:rsidRPr="00721E06" w:rsidRDefault="00F25250" w:rsidP="003654A7">
      <w:pPr>
        <w:rPr>
          <w:rFonts w:ascii="Arial" w:hAnsi="Arial" w:cs="Arial"/>
          <w:szCs w:val="24"/>
          <w:lang w:val="en-GB"/>
        </w:rPr>
      </w:pPr>
    </w:p>
    <w:p w14:paraId="7E5612E9" w14:textId="77777777" w:rsidR="00F25250" w:rsidRDefault="00FF56AB" w:rsidP="00BF2844">
      <w:pPr>
        <w:widowControl/>
        <w:suppressAutoHyphens/>
        <w:ind w:left="1440" w:hanging="720"/>
        <w:rPr>
          <w:rFonts w:ascii="Arial" w:hAnsi="Arial" w:cs="Arial"/>
          <w:szCs w:val="24"/>
          <w:lang w:val="en-GB"/>
        </w:rPr>
      </w:pPr>
      <w:r>
        <w:rPr>
          <w:rFonts w:ascii="Arial" w:hAnsi="Arial" w:cs="Arial"/>
          <w:szCs w:val="24"/>
          <w:lang w:val="en-GB"/>
        </w:rPr>
        <w:t>5.5</w:t>
      </w:r>
      <w:r w:rsidR="00BF2844">
        <w:rPr>
          <w:rFonts w:ascii="Arial" w:hAnsi="Arial" w:cs="Arial"/>
          <w:szCs w:val="24"/>
          <w:lang w:val="en-GB"/>
        </w:rPr>
        <w:tab/>
      </w:r>
      <w:r w:rsidR="00F25250" w:rsidRPr="00721E06">
        <w:rPr>
          <w:rFonts w:ascii="Arial" w:hAnsi="Arial" w:cs="Arial"/>
          <w:szCs w:val="24"/>
          <w:lang w:val="en-GB"/>
        </w:rPr>
        <w:t xml:space="preserve">provide a main point of contact for Kingston at the Institution being </w:t>
      </w:r>
      <w:r w:rsidR="00F25250" w:rsidRPr="00674576">
        <w:rPr>
          <w:rFonts w:ascii="Arial" w:hAnsi="Arial" w:cs="Arial"/>
          <w:color w:val="ED0000"/>
          <w:szCs w:val="24"/>
          <w:lang w:val="en-GB"/>
        </w:rPr>
        <w:t>[NAME in the Administrative Office]</w:t>
      </w:r>
      <w:r w:rsidR="00F25250" w:rsidRPr="00721E06">
        <w:rPr>
          <w:rFonts w:ascii="Arial" w:hAnsi="Arial" w:cs="Arial"/>
          <w:szCs w:val="24"/>
          <w:lang w:val="en-GB"/>
        </w:rPr>
        <w:t>.</w:t>
      </w:r>
    </w:p>
    <w:p w14:paraId="45490278" w14:textId="77777777" w:rsidR="00F25250" w:rsidRPr="00721E06" w:rsidRDefault="00F25250" w:rsidP="003654A7">
      <w:pPr>
        <w:rPr>
          <w:rFonts w:ascii="Arial" w:hAnsi="Arial" w:cs="Arial"/>
          <w:szCs w:val="24"/>
          <w:lang w:val="en-GB"/>
        </w:rPr>
      </w:pPr>
    </w:p>
    <w:p w14:paraId="1CF0998D" w14:textId="2C3AAF3E" w:rsidR="00F25250" w:rsidRPr="00721E06" w:rsidRDefault="00F25250" w:rsidP="003654A7">
      <w:pPr>
        <w:rPr>
          <w:rFonts w:ascii="Arial" w:hAnsi="Arial" w:cs="Arial"/>
          <w:b/>
          <w:szCs w:val="24"/>
          <w:lang w:val="en-GB"/>
        </w:rPr>
      </w:pPr>
      <w:r w:rsidRPr="00721E06">
        <w:rPr>
          <w:rFonts w:ascii="Arial" w:hAnsi="Arial" w:cs="Arial"/>
          <w:b/>
          <w:szCs w:val="24"/>
          <w:lang w:val="en-GB"/>
        </w:rPr>
        <w:t>6</w:t>
      </w:r>
      <w:r w:rsidR="000E5B37">
        <w:rPr>
          <w:rFonts w:ascii="Arial" w:hAnsi="Arial" w:cs="Arial"/>
          <w:b/>
          <w:szCs w:val="24"/>
          <w:lang w:val="en-GB"/>
        </w:rPr>
        <w:t>.</w:t>
      </w:r>
      <w:r w:rsidRPr="00721E06">
        <w:rPr>
          <w:rFonts w:ascii="Arial" w:hAnsi="Arial" w:cs="Arial"/>
          <w:b/>
          <w:szCs w:val="24"/>
          <w:lang w:val="en-GB"/>
        </w:rPr>
        <w:tab/>
        <w:t>Kingston’s Duties</w:t>
      </w:r>
    </w:p>
    <w:p w14:paraId="553F7589" w14:textId="77777777" w:rsidR="00F25250" w:rsidRPr="00721E06" w:rsidRDefault="00F25250" w:rsidP="003654A7">
      <w:pPr>
        <w:rPr>
          <w:rFonts w:ascii="Arial" w:hAnsi="Arial" w:cs="Arial"/>
          <w:szCs w:val="24"/>
          <w:lang w:val="en-GB"/>
        </w:rPr>
      </w:pPr>
    </w:p>
    <w:p w14:paraId="7E8CF543" w14:textId="77777777" w:rsidR="00F25250" w:rsidRPr="00721E06" w:rsidRDefault="00F25250" w:rsidP="00BF2844">
      <w:pPr>
        <w:ind w:firstLine="720"/>
        <w:rPr>
          <w:rFonts w:ascii="Arial" w:hAnsi="Arial" w:cs="Arial"/>
          <w:szCs w:val="24"/>
          <w:lang w:val="en-GB"/>
        </w:rPr>
      </w:pPr>
      <w:r w:rsidRPr="00721E06">
        <w:rPr>
          <w:rFonts w:ascii="Arial" w:hAnsi="Arial" w:cs="Arial"/>
          <w:szCs w:val="24"/>
          <w:lang w:val="en-GB"/>
        </w:rPr>
        <w:t>Kingston will</w:t>
      </w:r>
    </w:p>
    <w:p w14:paraId="00AA0C25" w14:textId="77777777" w:rsidR="00F25250" w:rsidRPr="00721E06" w:rsidRDefault="00F25250" w:rsidP="003654A7">
      <w:pPr>
        <w:rPr>
          <w:rFonts w:ascii="Arial" w:hAnsi="Arial" w:cs="Arial"/>
          <w:szCs w:val="24"/>
          <w:lang w:val="en-GB"/>
        </w:rPr>
      </w:pPr>
    </w:p>
    <w:p w14:paraId="16A0A436" w14:textId="77777777" w:rsidR="00F25250" w:rsidRPr="00721E06" w:rsidRDefault="00FF56AB" w:rsidP="00BF2844">
      <w:pPr>
        <w:widowControl/>
        <w:suppressAutoHyphens/>
        <w:ind w:left="1440" w:hanging="720"/>
        <w:rPr>
          <w:rFonts w:ascii="Arial" w:hAnsi="Arial" w:cs="Arial"/>
          <w:szCs w:val="24"/>
          <w:lang w:val="en-GB"/>
        </w:rPr>
      </w:pPr>
      <w:r>
        <w:rPr>
          <w:rFonts w:ascii="Arial" w:hAnsi="Arial" w:cs="Arial"/>
          <w:szCs w:val="24"/>
          <w:lang w:val="en-GB"/>
        </w:rPr>
        <w:t>6.1</w:t>
      </w:r>
      <w:r w:rsidR="00BF2844">
        <w:rPr>
          <w:rFonts w:ascii="Arial" w:hAnsi="Arial" w:cs="Arial"/>
          <w:szCs w:val="24"/>
          <w:lang w:val="en-GB"/>
        </w:rPr>
        <w:tab/>
      </w:r>
      <w:r w:rsidR="00F25250" w:rsidRPr="00721E06">
        <w:rPr>
          <w:rFonts w:ascii="Arial" w:hAnsi="Arial" w:cs="Arial"/>
          <w:szCs w:val="24"/>
          <w:lang w:val="en-GB"/>
        </w:rPr>
        <w:t xml:space="preserve">provide prospectuses, information, publicity and other materials to support the Institution in promoting and publicising the </w:t>
      </w:r>
      <w:r w:rsidR="00DA4B47">
        <w:rPr>
          <w:rFonts w:ascii="Arial" w:hAnsi="Arial" w:cs="Arial"/>
          <w:szCs w:val="24"/>
          <w:lang w:val="en-GB"/>
        </w:rPr>
        <w:t>course</w:t>
      </w:r>
      <w:r w:rsidR="00F25250" w:rsidRPr="00721E06">
        <w:rPr>
          <w:rFonts w:ascii="Arial" w:hAnsi="Arial" w:cs="Arial"/>
          <w:szCs w:val="24"/>
          <w:lang w:val="en-GB"/>
        </w:rPr>
        <w:t>; and</w:t>
      </w:r>
    </w:p>
    <w:p w14:paraId="2BC86B02" w14:textId="77777777" w:rsidR="00F25250" w:rsidRPr="00721E06" w:rsidRDefault="00F25250" w:rsidP="003654A7">
      <w:pPr>
        <w:rPr>
          <w:rFonts w:ascii="Arial" w:hAnsi="Arial" w:cs="Arial"/>
          <w:szCs w:val="24"/>
          <w:lang w:val="en-GB"/>
        </w:rPr>
      </w:pPr>
    </w:p>
    <w:p w14:paraId="42BE0454" w14:textId="77777777" w:rsidR="00F25250" w:rsidRPr="00721E06" w:rsidRDefault="00FF56AB" w:rsidP="00BF2844">
      <w:pPr>
        <w:widowControl/>
        <w:suppressAutoHyphens/>
        <w:ind w:left="1440" w:hanging="720"/>
        <w:rPr>
          <w:rFonts w:ascii="Arial" w:hAnsi="Arial" w:cs="Arial"/>
          <w:szCs w:val="24"/>
          <w:lang w:val="en-GB"/>
        </w:rPr>
      </w:pPr>
      <w:r>
        <w:rPr>
          <w:rFonts w:ascii="Arial" w:hAnsi="Arial" w:cs="Arial"/>
          <w:szCs w:val="24"/>
          <w:lang w:val="en-GB"/>
        </w:rPr>
        <w:t>6.2</w:t>
      </w:r>
      <w:r w:rsidR="00BF2844">
        <w:rPr>
          <w:rFonts w:ascii="Arial" w:hAnsi="Arial" w:cs="Arial"/>
          <w:szCs w:val="24"/>
          <w:lang w:val="en-GB"/>
        </w:rPr>
        <w:tab/>
      </w:r>
      <w:r w:rsidR="00F25250" w:rsidRPr="00721E06">
        <w:rPr>
          <w:rFonts w:ascii="Arial" w:hAnsi="Arial" w:cs="Arial"/>
          <w:szCs w:val="24"/>
          <w:lang w:val="en-GB"/>
        </w:rPr>
        <w:t xml:space="preserve">appoint a member of staff to act as the academic point of contact for each subject area between the two Parties; and </w:t>
      </w:r>
    </w:p>
    <w:p w14:paraId="0EB8EF7C" w14:textId="77777777" w:rsidR="00F25250" w:rsidRPr="00721E06" w:rsidRDefault="00F25250" w:rsidP="003654A7">
      <w:pPr>
        <w:rPr>
          <w:rFonts w:ascii="Arial" w:hAnsi="Arial" w:cs="Arial"/>
          <w:szCs w:val="24"/>
          <w:lang w:val="en-GB"/>
        </w:rPr>
      </w:pPr>
    </w:p>
    <w:p w14:paraId="67C8257C" w14:textId="77777777" w:rsidR="00F25250" w:rsidRPr="00721E06" w:rsidRDefault="00FF56AB" w:rsidP="00BF2844">
      <w:pPr>
        <w:widowControl/>
        <w:suppressAutoHyphens/>
        <w:ind w:left="1440" w:hanging="720"/>
        <w:rPr>
          <w:rFonts w:ascii="Arial" w:hAnsi="Arial" w:cs="Arial"/>
          <w:szCs w:val="24"/>
          <w:lang w:val="en-GB"/>
        </w:rPr>
      </w:pPr>
      <w:r>
        <w:rPr>
          <w:rFonts w:ascii="Arial" w:hAnsi="Arial" w:cs="Arial"/>
          <w:szCs w:val="24"/>
          <w:lang w:val="en-GB"/>
        </w:rPr>
        <w:t>6.3</w:t>
      </w:r>
      <w:r w:rsidR="00BF2844">
        <w:rPr>
          <w:rFonts w:ascii="Arial" w:hAnsi="Arial" w:cs="Arial"/>
          <w:szCs w:val="24"/>
          <w:lang w:val="en-GB"/>
        </w:rPr>
        <w:tab/>
      </w:r>
      <w:r w:rsidR="00F25250" w:rsidRPr="00721E06">
        <w:rPr>
          <w:rFonts w:ascii="Arial" w:hAnsi="Arial" w:cs="Arial"/>
          <w:szCs w:val="24"/>
          <w:lang w:val="en-GB"/>
        </w:rPr>
        <w:t>establish an efficient process for the admission of Applicants to Kingston; and</w:t>
      </w:r>
    </w:p>
    <w:p w14:paraId="04530428" w14:textId="77777777" w:rsidR="00F25250" w:rsidRPr="00721E06" w:rsidRDefault="00F25250" w:rsidP="003654A7">
      <w:pPr>
        <w:rPr>
          <w:rFonts w:ascii="Arial" w:hAnsi="Arial" w:cs="Arial"/>
          <w:szCs w:val="24"/>
          <w:lang w:val="en-GB"/>
        </w:rPr>
      </w:pPr>
    </w:p>
    <w:p w14:paraId="7FD31A8A" w14:textId="77777777" w:rsidR="00F25250" w:rsidRPr="00721E06" w:rsidRDefault="00FF56AB" w:rsidP="00BF2844">
      <w:pPr>
        <w:widowControl/>
        <w:suppressAutoHyphens/>
        <w:ind w:left="1440" w:hanging="720"/>
        <w:rPr>
          <w:rFonts w:ascii="Arial" w:hAnsi="Arial" w:cs="Arial"/>
          <w:szCs w:val="24"/>
          <w:lang w:val="en-GB"/>
        </w:rPr>
      </w:pPr>
      <w:r>
        <w:rPr>
          <w:rFonts w:ascii="Arial" w:hAnsi="Arial" w:cs="Arial"/>
          <w:szCs w:val="24"/>
          <w:lang w:val="en-GB"/>
        </w:rPr>
        <w:t>6.4</w:t>
      </w:r>
      <w:r w:rsidR="00BF2844">
        <w:rPr>
          <w:rFonts w:ascii="Arial" w:hAnsi="Arial" w:cs="Arial"/>
          <w:szCs w:val="24"/>
          <w:lang w:val="en-GB"/>
        </w:rPr>
        <w:tab/>
      </w:r>
      <w:r w:rsidR="00F25250" w:rsidRPr="00721E06">
        <w:rPr>
          <w:rFonts w:ascii="Arial" w:hAnsi="Arial" w:cs="Arial"/>
          <w:szCs w:val="24"/>
          <w:lang w:val="en-GB"/>
        </w:rPr>
        <w:t xml:space="preserve">provide a main point of contact for the Institution at Kingston being </w:t>
      </w:r>
      <w:r w:rsidR="00F25250" w:rsidRPr="00674576">
        <w:rPr>
          <w:rFonts w:ascii="Arial" w:hAnsi="Arial" w:cs="Arial"/>
          <w:color w:val="ED0000"/>
          <w:szCs w:val="24"/>
          <w:lang w:val="en-GB"/>
        </w:rPr>
        <w:t>[NAME in the Faculty</w:t>
      </w:r>
      <w:r w:rsidR="00F25250" w:rsidRPr="00721E06">
        <w:rPr>
          <w:rFonts w:ascii="Arial" w:hAnsi="Arial" w:cs="Arial"/>
          <w:color w:val="008000"/>
          <w:szCs w:val="24"/>
          <w:lang w:val="en-GB"/>
        </w:rPr>
        <w:t>]</w:t>
      </w:r>
      <w:r w:rsidR="00F25250" w:rsidRPr="00721E06">
        <w:rPr>
          <w:rFonts w:ascii="Arial" w:hAnsi="Arial" w:cs="Arial"/>
          <w:szCs w:val="24"/>
          <w:lang w:val="en-GB"/>
        </w:rPr>
        <w:t>.</w:t>
      </w:r>
    </w:p>
    <w:p w14:paraId="13159540" w14:textId="284D5213" w:rsidR="00F25250" w:rsidRPr="00721E06" w:rsidRDefault="00F25250" w:rsidP="003654A7">
      <w:pPr>
        <w:rPr>
          <w:rFonts w:ascii="Arial" w:hAnsi="Arial" w:cs="Arial"/>
          <w:szCs w:val="24"/>
          <w:lang w:val="en-GB"/>
        </w:rPr>
      </w:pPr>
    </w:p>
    <w:p w14:paraId="3E0B7A7D" w14:textId="1FD63734" w:rsidR="00F25250" w:rsidRPr="00721E06" w:rsidRDefault="00F25250" w:rsidP="003654A7">
      <w:pPr>
        <w:pStyle w:val="Heading1"/>
        <w:tabs>
          <w:tab w:val="left" w:pos="0"/>
        </w:tabs>
        <w:suppressAutoHyphens/>
        <w:rPr>
          <w:rFonts w:ascii="Arial" w:hAnsi="Arial" w:cs="Arial"/>
          <w:sz w:val="24"/>
          <w:szCs w:val="24"/>
        </w:rPr>
      </w:pPr>
      <w:r w:rsidRPr="00721E06">
        <w:rPr>
          <w:rFonts w:ascii="Arial" w:hAnsi="Arial" w:cs="Arial"/>
          <w:sz w:val="24"/>
          <w:szCs w:val="24"/>
        </w:rPr>
        <w:t>7</w:t>
      </w:r>
      <w:r w:rsidR="000E5B37">
        <w:rPr>
          <w:rFonts w:ascii="Arial" w:hAnsi="Arial" w:cs="Arial"/>
          <w:sz w:val="24"/>
          <w:szCs w:val="24"/>
        </w:rPr>
        <w:t>.</w:t>
      </w:r>
      <w:r w:rsidRPr="00721E06">
        <w:rPr>
          <w:rFonts w:ascii="Arial" w:hAnsi="Arial" w:cs="Arial"/>
          <w:sz w:val="24"/>
          <w:szCs w:val="24"/>
        </w:rPr>
        <w:tab/>
        <w:t>Financial arrangements</w:t>
      </w:r>
    </w:p>
    <w:p w14:paraId="5966D6C4" w14:textId="77777777" w:rsidR="00F25250" w:rsidRPr="00721E06" w:rsidRDefault="00F25250" w:rsidP="003654A7">
      <w:pPr>
        <w:rPr>
          <w:rFonts w:ascii="Arial" w:hAnsi="Arial" w:cs="Arial"/>
          <w:szCs w:val="24"/>
          <w:lang w:val="en-GB"/>
        </w:rPr>
      </w:pPr>
    </w:p>
    <w:p w14:paraId="5949F05F" w14:textId="77777777" w:rsidR="00F25250" w:rsidRPr="00721E06" w:rsidRDefault="00FF56AB" w:rsidP="00BF2844">
      <w:pPr>
        <w:widowControl/>
        <w:tabs>
          <w:tab w:val="left" w:pos="720"/>
        </w:tabs>
        <w:suppressAutoHyphens/>
        <w:ind w:left="1440" w:hanging="720"/>
        <w:rPr>
          <w:rFonts w:ascii="Arial" w:hAnsi="Arial" w:cs="Arial"/>
          <w:szCs w:val="24"/>
          <w:lang w:val="en-GB"/>
        </w:rPr>
      </w:pPr>
      <w:r>
        <w:rPr>
          <w:rFonts w:ascii="Arial" w:hAnsi="Arial" w:cs="Arial"/>
          <w:szCs w:val="24"/>
          <w:lang w:val="en-GB"/>
        </w:rPr>
        <w:t>7.1</w:t>
      </w:r>
      <w:r w:rsidR="00BF2844">
        <w:rPr>
          <w:rFonts w:ascii="Arial" w:hAnsi="Arial" w:cs="Arial"/>
          <w:szCs w:val="24"/>
          <w:lang w:val="en-GB"/>
        </w:rPr>
        <w:tab/>
      </w:r>
      <w:r w:rsidR="00F25250" w:rsidRPr="00721E06">
        <w:rPr>
          <w:rFonts w:ascii="Arial" w:hAnsi="Arial" w:cs="Arial"/>
          <w:szCs w:val="24"/>
          <w:lang w:val="en-GB"/>
        </w:rPr>
        <w:t>In general terms, the costs of activities undertaken by staff of</w:t>
      </w:r>
      <w:r w:rsidR="00F25250" w:rsidRPr="00721E06">
        <w:rPr>
          <w:rFonts w:ascii="Arial" w:hAnsi="Arial" w:cs="Arial"/>
          <w:color w:val="FF0000"/>
          <w:szCs w:val="24"/>
          <w:lang w:val="en-GB"/>
        </w:rPr>
        <w:t xml:space="preserve"> </w:t>
      </w:r>
      <w:r w:rsidR="00F25250" w:rsidRPr="00721E06">
        <w:rPr>
          <w:rFonts w:ascii="Arial" w:hAnsi="Arial" w:cs="Arial"/>
          <w:szCs w:val="24"/>
          <w:lang w:val="en-GB"/>
        </w:rPr>
        <w:t>either Party will be borne by the staff member or Party themselves, except where explicitly exempted above.</w:t>
      </w:r>
    </w:p>
    <w:p w14:paraId="04975E2F" w14:textId="77777777" w:rsidR="00F25250" w:rsidRPr="00721E06" w:rsidRDefault="00F25250" w:rsidP="003654A7">
      <w:pPr>
        <w:tabs>
          <w:tab w:val="left" w:pos="709"/>
        </w:tabs>
        <w:ind w:left="709" w:hanging="709"/>
        <w:rPr>
          <w:rFonts w:ascii="Arial" w:hAnsi="Arial" w:cs="Arial"/>
          <w:szCs w:val="24"/>
          <w:lang w:val="en-GB"/>
        </w:rPr>
      </w:pPr>
    </w:p>
    <w:p w14:paraId="3E04D33E" w14:textId="77777777" w:rsidR="00F25250" w:rsidRPr="00721E06" w:rsidRDefault="00FF56AB" w:rsidP="00BF2844">
      <w:pPr>
        <w:widowControl/>
        <w:tabs>
          <w:tab w:val="left" w:pos="720"/>
        </w:tabs>
        <w:suppressAutoHyphens/>
        <w:ind w:left="1440" w:hanging="720"/>
        <w:rPr>
          <w:rFonts w:ascii="Arial" w:hAnsi="Arial" w:cs="Arial"/>
          <w:szCs w:val="24"/>
          <w:lang w:val="en-GB"/>
        </w:rPr>
      </w:pPr>
      <w:r>
        <w:rPr>
          <w:rFonts w:ascii="Arial" w:hAnsi="Arial" w:cs="Arial"/>
          <w:szCs w:val="24"/>
          <w:lang w:val="en-GB"/>
        </w:rPr>
        <w:t>7.2</w:t>
      </w:r>
      <w:r w:rsidR="00BF2844">
        <w:rPr>
          <w:rFonts w:ascii="Arial" w:hAnsi="Arial" w:cs="Arial"/>
          <w:szCs w:val="24"/>
          <w:lang w:val="en-GB"/>
        </w:rPr>
        <w:tab/>
      </w:r>
      <w:r w:rsidR="00F25250" w:rsidRPr="00721E06">
        <w:rPr>
          <w:rFonts w:ascii="Arial" w:hAnsi="Arial" w:cs="Arial"/>
          <w:szCs w:val="24"/>
          <w:lang w:val="en-GB"/>
        </w:rPr>
        <w:t xml:space="preserve">Successful Applicants will be responsible for their tuition, living, travel and other expenses while studying at Kingston.  </w:t>
      </w:r>
    </w:p>
    <w:p w14:paraId="5A28C4C4" w14:textId="77777777" w:rsidR="00F25250" w:rsidRPr="00721E06" w:rsidRDefault="00F25250" w:rsidP="003654A7">
      <w:pPr>
        <w:rPr>
          <w:rFonts w:ascii="Arial" w:hAnsi="Arial" w:cs="Arial"/>
          <w:szCs w:val="24"/>
          <w:lang w:val="en-GB"/>
        </w:rPr>
      </w:pPr>
    </w:p>
    <w:p w14:paraId="69118BD6" w14:textId="77777777" w:rsidR="00F25250" w:rsidRDefault="00FF56AB" w:rsidP="00BF2844">
      <w:pPr>
        <w:widowControl/>
        <w:tabs>
          <w:tab w:val="left" w:pos="720"/>
        </w:tabs>
        <w:suppressAutoHyphens/>
        <w:ind w:left="1440" w:hanging="720"/>
        <w:rPr>
          <w:rFonts w:ascii="Arial" w:hAnsi="Arial" w:cs="Arial"/>
          <w:szCs w:val="24"/>
          <w:lang w:val="en-GB"/>
        </w:rPr>
      </w:pPr>
      <w:r>
        <w:rPr>
          <w:rFonts w:ascii="Arial" w:hAnsi="Arial" w:cs="Arial"/>
          <w:szCs w:val="24"/>
          <w:lang w:val="en-GB"/>
        </w:rPr>
        <w:t>7.3</w:t>
      </w:r>
      <w:r w:rsidR="00BF2844">
        <w:rPr>
          <w:rFonts w:ascii="Arial" w:hAnsi="Arial" w:cs="Arial"/>
          <w:szCs w:val="24"/>
          <w:lang w:val="en-GB"/>
        </w:rPr>
        <w:tab/>
      </w:r>
      <w:r w:rsidR="00F25250" w:rsidRPr="00721E06">
        <w:rPr>
          <w:rFonts w:ascii="Arial" w:hAnsi="Arial" w:cs="Arial"/>
          <w:szCs w:val="24"/>
          <w:lang w:val="en-GB"/>
        </w:rPr>
        <w:t>Any financial issues not clearly covered by these provisions will be the subject of mutual agreement between the two Parties.</w:t>
      </w:r>
    </w:p>
    <w:p w14:paraId="4F454A93" w14:textId="77777777" w:rsidR="00F25250" w:rsidRPr="00721E06" w:rsidRDefault="00F25250" w:rsidP="000E5B37">
      <w:pPr>
        <w:tabs>
          <w:tab w:val="left" w:pos="709"/>
        </w:tabs>
        <w:rPr>
          <w:rFonts w:ascii="Arial" w:hAnsi="Arial" w:cs="Arial"/>
          <w:szCs w:val="24"/>
          <w:lang w:val="en-GB"/>
        </w:rPr>
      </w:pPr>
    </w:p>
    <w:p w14:paraId="304AB827" w14:textId="1A57B151" w:rsidR="00F25250" w:rsidRPr="00721E06" w:rsidRDefault="00F25250" w:rsidP="003654A7">
      <w:pPr>
        <w:pStyle w:val="Heading1"/>
        <w:tabs>
          <w:tab w:val="left" w:pos="0"/>
        </w:tabs>
        <w:suppressAutoHyphens/>
        <w:rPr>
          <w:rFonts w:ascii="Arial" w:hAnsi="Arial" w:cs="Arial"/>
          <w:sz w:val="24"/>
          <w:szCs w:val="24"/>
        </w:rPr>
      </w:pPr>
      <w:r w:rsidRPr="00721E06">
        <w:rPr>
          <w:rFonts w:ascii="Arial" w:hAnsi="Arial" w:cs="Arial"/>
          <w:sz w:val="24"/>
          <w:szCs w:val="24"/>
        </w:rPr>
        <w:t>8</w:t>
      </w:r>
      <w:r w:rsidR="000E5B37">
        <w:rPr>
          <w:rFonts w:ascii="Arial" w:hAnsi="Arial" w:cs="Arial"/>
          <w:sz w:val="24"/>
          <w:szCs w:val="24"/>
        </w:rPr>
        <w:t>.</w:t>
      </w:r>
      <w:r w:rsidRPr="00721E06">
        <w:rPr>
          <w:rFonts w:ascii="Arial" w:hAnsi="Arial" w:cs="Arial"/>
          <w:sz w:val="24"/>
          <w:szCs w:val="24"/>
        </w:rPr>
        <w:tab/>
        <w:t>Duration</w:t>
      </w:r>
    </w:p>
    <w:p w14:paraId="3D878656" w14:textId="77777777" w:rsidR="00F25250" w:rsidRPr="00721E06" w:rsidRDefault="00F25250" w:rsidP="003654A7">
      <w:pPr>
        <w:rPr>
          <w:rFonts w:ascii="Arial" w:hAnsi="Arial" w:cs="Arial"/>
          <w:szCs w:val="24"/>
          <w:lang w:val="en-GB"/>
        </w:rPr>
      </w:pPr>
    </w:p>
    <w:p w14:paraId="133966BD" w14:textId="77777777" w:rsidR="00F25250" w:rsidRPr="00721E06" w:rsidRDefault="00FF56AB" w:rsidP="00BF2844">
      <w:pPr>
        <w:widowControl/>
        <w:tabs>
          <w:tab w:val="left" w:pos="720"/>
        </w:tabs>
        <w:suppressAutoHyphens/>
        <w:ind w:left="1440" w:hanging="720"/>
        <w:rPr>
          <w:rFonts w:ascii="Arial" w:hAnsi="Arial" w:cs="Arial"/>
          <w:szCs w:val="24"/>
          <w:lang w:val="en-GB"/>
        </w:rPr>
      </w:pPr>
      <w:r>
        <w:rPr>
          <w:rFonts w:ascii="Arial" w:hAnsi="Arial" w:cs="Arial"/>
          <w:szCs w:val="24"/>
          <w:lang w:val="en-GB"/>
        </w:rPr>
        <w:t>8.1</w:t>
      </w:r>
      <w:r w:rsidR="00BF2844">
        <w:rPr>
          <w:rFonts w:ascii="Arial" w:hAnsi="Arial" w:cs="Arial"/>
          <w:szCs w:val="24"/>
          <w:lang w:val="en-GB"/>
        </w:rPr>
        <w:tab/>
      </w:r>
      <w:r w:rsidR="00F25250" w:rsidRPr="00721E06">
        <w:rPr>
          <w:rFonts w:ascii="Arial" w:hAnsi="Arial" w:cs="Arial"/>
          <w:szCs w:val="24"/>
          <w:lang w:val="en-GB"/>
        </w:rPr>
        <w:t xml:space="preserve">This Agreement will take effect on the Commencement Date and shall, subject to any earlier termination under clause 10, continue for a period </w:t>
      </w:r>
      <w:proofErr w:type="gramStart"/>
      <w:r w:rsidR="00F25250" w:rsidRPr="00721E06">
        <w:rPr>
          <w:rFonts w:ascii="Arial" w:hAnsi="Arial" w:cs="Arial"/>
          <w:szCs w:val="24"/>
          <w:lang w:val="en-GB"/>
        </w:rPr>
        <w:lastRenderedPageBreak/>
        <w:t xml:space="preserve">of  </w:t>
      </w:r>
      <w:r w:rsidR="00F25250" w:rsidRPr="00674576">
        <w:rPr>
          <w:rFonts w:ascii="Arial" w:hAnsi="Arial" w:cs="Arial"/>
          <w:color w:val="ED0000"/>
          <w:szCs w:val="24"/>
          <w:lang w:val="en-GB"/>
        </w:rPr>
        <w:t>[</w:t>
      </w:r>
      <w:proofErr w:type="gramEnd"/>
      <w:r w:rsidR="00F25250" w:rsidRPr="00674576">
        <w:rPr>
          <w:rFonts w:ascii="Arial" w:hAnsi="Arial" w:cs="Arial"/>
          <w:color w:val="ED0000"/>
          <w:szCs w:val="24"/>
          <w:lang w:val="en-GB"/>
        </w:rPr>
        <w:t xml:space="preserve">X – NB not to exceed 5 years] </w:t>
      </w:r>
      <w:r w:rsidR="00F25250" w:rsidRPr="00721E06">
        <w:rPr>
          <w:rFonts w:ascii="Arial" w:hAnsi="Arial" w:cs="Arial"/>
          <w:szCs w:val="24"/>
          <w:lang w:val="en-GB"/>
        </w:rPr>
        <w:t>years after which period it shall terminate automatically by expiry.</w:t>
      </w:r>
      <w:r w:rsidR="00F25250" w:rsidRPr="00721E06">
        <w:rPr>
          <w:rFonts w:ascii="Arial" w:hAnsi="Arial" w:cs="Arial"/>
          <w:color w:val="008000"/>
          <w:szCs w:val="24"/>
          <w:lang w:val="en-GB"/>
        </w:rPr>
        <w:t xml:space="preserve"> </w:t>
      </w:r>
      <w:r w:rsidR="00F25250" w:rsidRPr="00721E06">
        <w:rPr>
          <w:rFonts w:ascii="Arial" w:hAnsi="Arial" w:cs="Arial"/>
          <w:szCs w:val="24"/>
          <w:lang w:val="en-GB"/>
        </w:rPr>
        <w:t xml:space="preserve">  </w:t>
      </w:r>
    </w:p>
    <w:p w14:paraId="1C271DCE" w14:textId="77777777" w:rsidR="00F25250" w:rsidRPr="00721E06" w:rsidRDefault="00F25250" w:rsidP="003654A7">
      <w:pPr>
        <w:rPr>
          <w:rFonts w:ascii="Arial" w:hAnsi="Arial" w:cs="Arial"/>
          <w:szCs w:val="24"/>
          <w:lang w:val="en-GB"/>
        </w:rPr>
      </w:pPr>
    </w:p>
    <w:p w14:paraId="23AF23B5" w14:textId="77777777" w:rsidR="00F25250" w:rsidRPr="00721E06" w:rsidRDefault="00FF56AB" w:rsidP="00BF2844">
      <w:pPr>
        <w:widowControl/>
        <w:tabs>
          <w:tab w:val="left" w:pos="720"/>
        </w:tabs>
        <w:suppressAutoHyphens/>
        <w:ind w:left="1440" w:hanging="720"/>
        <w:rPr>
          <w:rFonts w:ascii="Arial" w:hAnsi="Arial" w:cs="Arial"/>
          <w:szCs w:val="24"/>
          <w:lang w:val="en-GB"/>
        </w:rPr>
      </w:pPr>
      <w:r>
        <w:rPr>
          <w:rFonts w:ascii="Arial" w:hAnsi="Arial" w:cs="Arial"/>
          <w:szCs w:val="24"/>
          <w:lang w:val="en-GB"/>
        </w:rPr>
        <w:t>8.2</w:t>
      </w:r>
      <w:r w:rsidR="00BF2844">
        <w:rPr>
          <w:rFonts w:ascii="Arial" w:hAnsi="Arial" w:cs="Arial"/>
          <w:szCs w:val="24"/>
          <w:lang w:val="en-GB"/>
        </w:rPr>
        <w:tab/>
      </w:r>
      <w:r w:rsidR="00F25250" w:rsidRPr="00721E06">
        <w:rPr>
          <w:rFonts w:ascii="Arial" w:hAnsi="Arial" w:cs="Arial"/>
          <w:szCs w:val="24"/>
          <w:lang w:val="en-GB"/>
        </w:rPr>
        <w:t>Renewal of the Agreement will be dependent on a review of the arrangements carried out the year prior to the end of the term of the Agreement, and the signing of a new Agreement.</w:t>
      </w:r>
    </w:p>
    <w:p w14:paraId="10F98F41" w14:textId="77777777" w:rsidR="00F25250" w:rsidRPr="00721E06" w:rsidRDefault="00F25250" w:rsidP="003654A7">
      <w:pPr>
        <w:rPr>
          <w:rFonts w:ascii="Arial" w:hAnsi="Arial" w:cs="Arial"/>
          <w:szCs w:val="24"/>
          <w:lang w:val="en-GB"/>
        </w:rPr>
      </w:pPr>
    </w:p>
    <w:p w14:paraId="50F96271" w14:textId="77777777" w:rsidR="00F25250" w:rsidRPr="00721E06" w:rsidRDefault="00FF56AB" w:rsidP="00BF2844">
      <w:pPr>
        <w:widowControl/>
        <w:tabs>
          <w:tab w:val="left" w:pos="720"/>
        </w:tabs>
        <w:suppressAutoHyphens/>
        <w:ind w:left="1440" w:hanging="720"/>
        <w:rPr>
          <w:rFonts w:ascii="Arial" w:hAnsi="Arial" w:cs="Arial"/>
          <w:szCs w:val="24"/>
          <w:lang w:val="en-GB"/>
        </w:rPr>
      </w:pPr>
      <w:r>
        <w:rPr>
          <w:rFonts w:ascii="Arial" w:hAnsi="Arial" w:cs="Arial"/>
          <w:szCs w:val="24"/>
          <w:lang w:val="en-GB"/>
        </w:rPr>
        <w:t xml:space="preserve">8.3 </w:t>
      </w:r>
      <w:r w:rsidR="00BF2844">
        <w:rPr>
          <w:rFonts w:ascii="Arial" w:hAnsi="Arial" w:cs="Arial"/>
          <w:szCs w:val="24"/>
          <w:lang w:val="en-GB"/>
        </w:rPr>
        <w:tab/>
      </w:r>
      <w:r w:rsidR="00F25250" w:rsidRPr="00721E06">
        <w:rPr>
          <w:rFonts w:ascii="Arial" w:hAnsi="Arial" w:cs="Arial"/>
          <w:szCs w:val="24"/>
          <w:lang w:val="en-GB"/>
        </w:rPr>
        <w:t xml:space="preserve">The duration of this Agreement may be extended by mutual agreement in writing between the Parties.  </w:t>
      </w:r>
    </w:p>
    <w:p w14:paraId="0A425AE0" w14:textId="77777777" w:rsidR="00F25250" w:rsidRPr="00721E06" w:rsidRDefault="00F25250" w:rsidP="003654A7">
      <w:pPr>
        <w:rPr>
          <w:rFonts w:ascii="Arial" w:hAnsi="Arial" w:cs="Arial"/>
          <w:szCs w:val="24"/>
          <w:lang w:val="en-GB"/>
        </w:rPr>
      </w:pPr>
    </w:p>
    <w:p w14:paraId="2EA50457" w14:textId="45315F64" w:rsidR="00F25250" w:rsidRPr="00721E06" w:rsidRDefault="00FF56AB" w:rsidP="00BF2844">
      <w:pPr>
        <w:widowControl/>
        <w:tabs>
          <w:tab w:val="left" w:pos="720"/>
        </w:tabs>
        <w:suppressAutoHyphens/>
        <w:ind w:left="1440" w:hanging="720"/>
        <w:rPr>
          <w:rFonts w:ascii="Arial" w:hAnsi="Arial" w:cs="Arial"/>
          <w:szCs w:val="24"/>
          <w:lang w:val="en-GB"/>
        </w:rPr>
      </w:pPr>
      <w:r>
        <w:rPr>
          <w:rFonts w:ascii="Arial" w:hAnsi="Arial" w:cs="Arial"/>
          <w:szCs w:val="24"/>
          <w:lang w:val="en-GB"/>
        </w:rPr>
        <w:t xml:space="preserve">8.4 </w:t>
      </w:r>
      <w:r w:rsidR="00BF2844">
        <w:rPr>
          <w:rFonts w:ascii="Arial" w:hAnsi="Arial" w:cs="Arial"/>
          <w:szCs w:val="24"/>
          <w:lang w:val="en-GB"/>
        </w:rPr>
        <w:tab/>
      </w:r>
      <w:r w:rsidR="00F25250" w:rsidRPr="00721E06">
        <w:rPr>
          <w:rFonts w:ascii="Arial" w:hAnsi="Arial" w:cs="Arial"/>
          <w:szCs w:val="24"/>
          <w:lang w:val="en-GB"/>
        </w:rPr>
        <w:t xml:space="preserve">If appropriate and if the Parties </w:t>
      </w:r>
      <w:r w:rsidR="00EA76F5" w:rsidRPr="00721E06">
        <w:rPr>
          <w:rFonts w:ascii="Arial" w:hAnsi="Arial" w:cs="Arial"/>
          <w:szCs w:val="24"/>
          <w:lang w:val="en-GB"/>
        </w:rPr>
        <w:t>agree and</w:t>
      </w:r>
      <w:r w:rsidR="00F25250" w:rsidRPr="00721E06">
        <w:rPr>
          <w:rFonts w:ascii="Arial" w:hAnsi="Arial" w:cs="Arial"/>
          <w:szCs w:val="24"/>
          <w:lang w:val="en-GB"/>
        </w:rPr>
        <w:t xml:space="preserve"> following completion of the approval processes necessary at Kingston, this Agreement may be replaced by an Articulation Agreement</w:t>
      </w:r>
      <w:r w:rsidR="00F25250" w:rsidRPr="00721E06">
        <w:rPr>
          <w:rFonts w:ascii="Arial" w:hAnsi="Arial" w:cs="Arial"/>
          <w:szCs w:val="24"/>
          <w:lang w:val="en-GB"/>
        </w:rPr>
        <w:fldChar w:fldCharType="begin"/>
      </w:r>
      <w:r w:rsidR="00F25250" w:rsidRPr="00721E06">
        <w:rPr>
          <w:rFonts w:ascii="Arial" w:hAnsi="Arial" w:cs="Arial"/>
          <w:szCs w:val="24"/>
          <w:lang w:val="en-GB"/>
        </w:rPr>
        <w:instrText xml:space="preserve"> XE "</w:instrText>
      </w:r>
      <w:r w:rsidR="00F25250" w:rsidRPr="00721E06">
        <w:rPr>
          <w:rFonts w:ascii="Arial" w:hAnsi="Arial" w:cs="Arial"/>
          <w:noProof/>
          <w:szCs w:val="24"/>
          <w:lang w:val="en-GB"/>
        </w:rPr>
        <w:instrText>Articulation Agreement</w:instrText>
      </w:r>
      <w:r w:rsidR="00F25250" w:rsidRPr="00721E06">
        <w:rPr>
          <w:rFonts w:ascii="Arial" w:hAnsi="Arial" w:cs="Arial"/>
          <w:szCs w:val="24"/>
          <w:lang w:val="en-GB"/>
        </w:rPr>
        <w:instrText xml:space="preserve">" </w:instrText>
      </w:r>
      <w:r w:rsidR="00F25250" w:rsidRPr="00721E06">
        <w:rPr>
          <w:rFonts w:ascii="Arial" w:hAnsi="Arial" w:cs="Arial"/>
          <w:szCs w:val="24"/>
          <w:lang w:val="en-GB"/>
        </w:rPr>
        <w:fldChar w:fldCharType="end"/>
      </w:r>
      <w:r w:rsidR="00F25250" w:rsidRPr="00721E06">
        <w:rPr>
          <w:rFonts w:ascii="Arial" w:hAnsi="Arial" w:cs="Arial"/>
          <w:szCs w:val="24"/>
          <w:lang w:val="en-GB"/>
        </w:rPr>
        <w:t xml:space="preserve">, whereby Applicants are guaranteed admission to Kingston, and are not judged on individual merit.  </w:t>
      </w:r>
    </w:p>
    <w:p w14:paraId="37C1C45C" w14:textId="77777777" w:rsidR="006843B4" w:rsidRPr="00721E06" w:rsidRDefault="006843B4" w:rsidP="003654A7">
      <w:pPr>
        <w:rPr>
          <w:rFonts w:ascii="Arial" w:hAnsi="Arial" w:cs="Arial"/>
          <w:szCs w:val="24"/>
          <w:lang w:val="en-GB"/>
        </w:rPr>
      </w:pPr>
    </w:p>
    <w:p w14:paraId="1F96C25C" w14:textId="2580E17D" w:rsidR="00F25250" w:rsidRPr="00721E06" w:rsidRDefault="00F25250" w:rsidP="003654A7">
      <w:pPr>
        <w:tabs>
          <w:tab w:val="left" w:pos="709"/>
        </w:tabs>
        <w:ind w:left="709" w:hanging="709"/>
        <w:rPr>
          <w:rFonts w:ascii="Arial" w:hAnsi="Arial" w:cs="Arial"/>
          <w:b/>
          <w:szCs w:val="24"/>
          <w:lang w:val="en-GB"/>
        </w:rPr>
      </w:pPr>
      <w:r w:rsidRPr="00721E06">
        <w:rPr>
          <w:rFonts w:ascii="Arial" w:hAnsi="Arial" w:cs="Arial"/>
          <w:b/>
          <w:szCs w:val="24"/>
          <w:lang w:val="en-GB"/>
        </w:rPr>
        <w:t>9</w:t>
      </w:r>
      <w:r w:rsidR="000E5B37">
        <w:rPr>
          <w:rFonts w:ascii="Arial" w:hAnsi="Arial" w:cs="Arial"/>
          <w:b/>
          <w:szCs w:val="24"/>
          <w:lang w:val="en-GB"/>
        </w:rPr>
        <w:t>.</w:t>
      </w:r>
      <w:r w:rsidRPr="00721E06">
        <w:rPr>
          <w:rFonts w:ascii="Arial" w:hAnsi="Arial" w:cs="Arial"/>
          <w:b/>
          <w:szCs w:val="24"/>
          <w:lang w:val="en-GB"/>
        </w:rPr>
        <w:tab/>
        <w:t>Non-Exclusive Agreement</w:t>
      </w:r>
    </w:p>
    <w:p w14:paraId="75AAFB17" w14:textId="77777777" w:rsidR="00F25250" w:rsidRPr="00721E06" w:rsidRDefault="00F25250" w:rsidP="003654A7">
      <w:pPr>
        <w:tabs>
          <w:tab w:val="left" w:pos="709"/>
        </w:tabs>
        <w:ind w:left="709" w:hanging="709"/>
        <w:rPr>
          <w:rFonts w:ascii="Arial" w:hAnsi="Arial" w:cs="Arial"/>
          <w:b/>
          <w:szCs w:val="24"/>
          <w:lang w:val="en-GB"/>
        </w:rPr>
      </w:pPr>
    </w:p>
    <w:p w14:paraId="44595F7D" w14:textId="56B55C8F" w:rsidR="006843B4" w:rsidRPr="00721E06" w:rsidRDefault="00BF2844" w:rsidP="000E5B37">
      <w:pPr>
        <w:tabs>
          <w:tab w:val="left" w:pos="0"/>
        </w:tabs>
        <w:ind w:left="709"/>
        <w:rPr>
          <w:rFonts w:ascii="Arial" w:hAnsi="Arial" w:cs="Arial"/>
          <w:szCs w:val="24"/>
          <w:lang w:val="en-GB"/>
        </w:rPr>
      </w:pPr>
      <w:r>
        <w:rPr>
          <w:rFonts w:ascii="Arial" w:hAnsi="Arial" w:cs="Arial"/>
          <w:szCs w:val="24"/>
          <w:lang w:val="en-GB"/>
        </w:rPr>
        <w:tab/>
      </w:r>
      <w:r w:rsidR="00F25250" w:rsidRPr="00721E06">
        <w:rPr>
          <w:rFonts w:ascii="Arial" w:hAnsi="Arial" w:cs="Arial"/>
          <w:szCs w:val="24"/>
          <w:lang w:val="en-GB"/>
        </w:rPr>
        <w:t>This Agreement is not an exclusive agreement. For the avoidance of doubt neither Party shall be prevented from entering into other articulation agreements (or similar) with other Institutions by virtue of entering into this Agreement.</w:t>
      </w:r>
    </w:p>
    <w:p w14:paraId="33B10931" w14:textId="29665AC7" w:rsidR="00F25250" w:rsidRPr="00721E06" w:rsidRDefault="00F25250" w:rsidP="003654A7">
      <w:pPr>
        <w:pStyle w:val="Style"/>
        <w:spacing w:before="278"/>
        <w:ind w:left="567" w:right="15" w:hanging="552"/>
        <w:rPr>
          <w:b/>
          <w:bCs/>
        </w:rPr>
      </w:pPr>
      <w:r w:rsidRPr="00721E06">
        <w:rPr>
          <w:b/>
        </w:rPr>
        <w:t>10</w:t>
      </w:r>
      <w:r w:rsidR="000E5B37">
        <w:rPr>
          <w:b/>
        </w:rPr>
        <w:t>.</w:t>
      </w:r>
      <w:r w:rsidRPr="00721E06">
        <w:rPr>
          <w:b/>
        </w:rPr>
        <w:tab/>
      </w:r>
      <w:r w:rsidR="000E5B37">
        <w:rPr>
          <w:b/>
          <w:bCs/>
        </w:rPr>
        <w:t>T</w:t>
      </w:r>
      <w:r w:rsidRPr="00721E06">
        <w:rPr>
          <w:b/>
          <w:bCs/>
        </w:rPr>
        <w:t xml:space="preserve">ermination </w:t>
      </w:r>
    </w:p>
    <w:p w14:paraId="29BA5AEB" w14:textId="77777777" w:rsidR="00F25250" w:rsidRPr="00721E06" w:rsidRDefault="00FF56AB" w:rsidP="00BF2844">
      <w:pPr>
        <w:pStyle w:val="Style"/>
        <w:spacing w:before="326"/>
        <w:ind w:left="1437" w:right="15" w:hanging="870"/>
      </w:pPr>
      <w:r w:rsidRPr="4163DF71">
        <w:rPr>
          <w:lang w:val="en-US"/>
        </w:rPr>
        <w:t>10.1</w:t>
      </w:r>
      <w:r>
        <w:tab/>
      </w:r>
      <w:r w:rsidR="00F25250" w:rsidRPr="4163DF71">
        <w:rPr>
          <w:lang w:val="en-US"/>
        </w:rPr>
        <w:t xml:space="preserve">Kingston may terminate this Agreement immediately by giving written notice to the Institution: </w:t>
      </w:r>
    </w:p>
    <w:p w14:paraId="6D3EB319" w14:textId="77777777" w:rsidR="00F25250" w:rsidRPr="00721E06" w:rsidRDefault="00FF56AB" w:rsidP="00BF2844">
      <w:pPr>
        <w:pStyle w:val="Style"/>
        <w:tabs>
          <w:tab w:val="left" w:pos="1134"/>
        </w:tabs>
        <w:spacing w:before="288"/>
        <w:ind w:left="1437" w:right="5" w:hanging="870"/>
      </w:pPr>
      <w:r>
        <w:t>10.1.1</w:t>
      </w:r>
      <w:r w:rsidR="00BF2844">
        <w:tab/>
      </w:r>
      <w:r w:rsidR="00F25250" w:rsidRPr="00721E06">
        <w:t xml:space="preserve">if the Institution is in material breach of this Agreement (and for the avoidance of doubt any breach of confidentiality imposed herein shall be regarded as a material breach for the purposes of this Agreement) and, where the breach is capable of remedy the Institution fails to remedy such breach within thirty days after service of a written notice from Kingston specifying the breach and requiring it to be remedied; </w:t>
      </w:r>
    </w:p>
    <w:p w14:paraId="1969BC19" w14:textId="77777777" w:rsidR="00F25250" w:rsidRPr="00721E06" w:rsidRDefault="00FF56AB" w:rsidP="00BF2844">
      <w:pPr>
        <w:pStyle w:val="Style"/>
        <w:tabs>
          <w:tab w:val="left" w:pos="1134"/>
        </w:tabs>
        <w:spacing w:before="288"/>
        <w:ind w:left="1437" w:right="5" w:hanging="870"/>
      </w:pPr>
      <w:r w:rsidRPr="4163DF71">
        <w:rPr>
          <w:lang w:val="en-US"/>
        </w:rPr>
        <w:t>10.1.2</w:t>
      </w:r>
      <w:r>
        <w:tab/>
      </w:r>
      <w:r w:rsidR="00F25250" w:rsidRPr="4163DF71">
        <w:rPr>
          <w:lang w:val="en-US"/>
        </w:rPr>
        <w:t xml:space="preserve">if the Institution should become bankrupt or insolvent, or an administrator or receiver is appointed, or enter into any arrangement with its creditors or take or suffer any similar actions in consequence of a debt, or ceases or threatens to cease to carry on </w:t>
      </w:r>
      <w:proofErr w:type="gramStart"/>
      <w:r w:rsidR="00F25250" w:rsidRPr="4163DF71">
        <w:rPr>
          <w:lang w:val="en-US"/>
        </w:rPr>
        <w:t>business;</w:t>
      </w:r>
      <w:proofErr w:type="gramEnd"/>
      <w:r w:rsidR="00F25250" w:rsidRPr="4163DF71">
        <w:rPr>
          <w:lang w:val="en-US"/>
        </w:rPr>
        <w:t xml:space="preserve"> </w:t>
      </w:r>
    </w:p>
    <w:p w14:paraId="0861C1DC" w14:textId="77777777" w:rsidR="00F25250" w:rsidRPr="00721E06" w:rsidRDefault="00FF56AB" w:rsidP="00BF2844">
      <w:pPr>
        <w:pStyle w:val="Style"/>
        <w:tabs>
          <w:tab w:val="left" w:pos="1134"/>
        </w:tabs>
        <w:spacing w:before="288"/>
        <w:ind w:left="1437" w:right="5" w:hanging="870"/>
      </w:pPr>
      <w:r>
        <w:t>10.1.3</w:t>
      </w:r>
      <w:r w:rsidR="00BF2844">
        <w:tab/>
      </w:r>
      <w:r w:rsidR="00F25250" w:rsidRPr="00721E06">
        <w:t xml:space="preserve">if there should be any material change in the management or control of the </w:t>
      </w:r>
      <w:proofErr w:type="gramStart"/>
      <w:r w:rsidR="00F25250" w:rsidRPr="00721E06">
        <w:t>Institution;</w:t>
      </w:r>
      <w:proofErr w:type="gramEnd"/>
      <w:r w:rsidR="00F25250" w:rsidRPr="00721E06">
        <w:t xml:space="preserve"> </w:t>
      </w:r>
    </w:p>
    <w:p w14:paraId="2956BFEF" w14:textId="77777777" w:rsidR="00F25250" w:rsidRPr="00721E06" w:rsidRDefault="005D2863" w:rsidP="00BF2844">
      <w:pPr>
        <w:pStyle w:val="Style"/>
        <w:tabs>
          <w:tab w:val="left" w:pos="1134"/>
        </w:tabs>
        <w:spacing w:before="288"/>
        <w:ind w:left="1437" w:right="5" w:hanging="870"/>
      </w:pPr>
      <w:r w:rsidRPr="028B290C">
        <w:rPr>
          <w:lang w:val="en-US"/>
        </w:rPr>
        <w:t>10.1.4</w:t>
      </w:r>
      <w:r>
        <w:tab/>
      </w:r>
      <w:r w:rsidR="00F25250" w:rsidRPr="028B290C">
        <w:rPr>
          <w:lang w:val="en-US"/>
        </w:rPr>
        <w:t xml:space="preserve">if the Institution engages in any conduct prejudicial to the reputation of Kingston or its marketing </w:t>
      </w:r>
      <w:proofErr w:type="gramStart"/>
      <w:r w:rsidR="00F25250" w:rsidRPr="028B290C">
        <w:rPr>
          <w:lang w:val="en-US"/>
        </w:rPr>
        <w:t>generally;</w:t>
      </w:r>
      <w:proofErr w:type="gramEnd"/>
      <w:r w:rsidR="00F25250" w:rsidRPr="028B290C">
        <w:rPr>
          <w:lang w:val="en-US"/>
        </w:rPr>
        <w:t xml:space="preserve"> </w:t>
      </w:r>
    </w:p>
    <w:p w14:paraId="000DF158" w14:textId="77777777" w:rsidR="00F25250" w:rsidRPr="00721E06" w:rsidRDefault="005D2863" w:rsidP="00BF2844">
      <w:pPr>
        <w:pStyle w:val="Style"/>
        <w:tabs>
          <w:tab w:val="left" w:pos="1134"/>
        </w:tabs>
        <w:spacing w:before="288"/>
        <w:ind w:left="1437" w:right="5" w:hanging="870"/>
      </w:pPr>
      <w:r w:rsidRPr="028B290C">
        <w:rPr>
          <w:lang w:val="en-US"/>
        </w:rPr>
        <w:t>10.1.5</w:t>
      </w:r>
      <w:r>
        <w:tab/>
      </w:r>
      <w:r w:rsidR="00F25250" w:rsidRPr="028B290C">
        <w:rPr>
          <w:lang w:val="en-US"/>
        </w:rPr>
        <w:t xml:space="preserve">if the Institution purports to assign any or </w:t>
      </w:r>
      <w:proofErr w:type="gramStart"/>
      <w:r w:rsidR="00F25250" w:rsidRPr="028B290C">
        <w:rPr>
          <w:lang w:val="en-US"/>
        </w:rPr>
        <w:t>all of</w:t>
      </w:r>
      <w:proofErr w:type="gramEnd"/>
      <w:r w:rsidR="00F25250" w:rsidRPr="028B290C">
        <w:rPr>
          <w:lang w:val="en-US"/>
        </w:rPr>
        <w:t xml:space="preserve"> this Agreement to a third party without Kingston's consent. </w:t>
      </w:r>
    </w:p>
    <w:p w14:paraId="31F07551" w14:textId="77777777" w:rsidR="00F25250" w:rsidRPr="00721E06" w:rsidRDefault="005D2863" w:rsidP="00BF2844">
      <w:pPr>
        <w:pStyle w:val="Style"/>
        <w:tabs>
          <w:tab w:val="left" w:pos="1134"/>
        </w:tabs>
        <w:spacing w:before="288"/>
        <w:ind w:left="1437" w:right="5" w:hanging="870"/>
      </w:pPr>
      <w:r>
        <w:t>10.1.6</w:t>
      </w:r>
      <w:r w:rsidR="00BF2844">
        <w:tab/>
      </w:r>
      <w:r w:rsidR="00F25250" w:rsidRPr="00721E06">
        <w:t xml:space="preserve">if the standard of achievement from students on the course is </w:t>
      </w:r>
      <w:r w:rsidR="00F25250" w:rsidRPr="00721E06">
        <w:lastRenderedPageBreak/>
        <w:t>considered in the reasonable opinion of Kingston to be unsatisfactory.</w:t>
      </w:r>
    </w:p>
    <w:p w14:paraId="70D16EAE" w14:textId="77777777" w:rsidR="00F25250" w:rsidRPr="00721E06" w:rsidRDefault="005D2863" w:rsidP="028B290C">
      <w:pPr>
        <w:pStyle w:val="Style"/>
        <w:tabs>
          <w:tab w:val="left" w:pos="1134"/>
        </w:tabs>
        <w:spacing w:before="288"/>
        <w:ind w:left="1437" w:right="5" w:hanging="870"/>
        <w:rPr>
          <w:lang w:val="en-US"/>
        </w:rPr>
      </w:pPr>
      <w:r w:rsidRPr="028B290C">
        <w:rPr>
          <w:lang w:val="en-US"/>
        </w:rPr>
        <w:t>10.1.7</w:t>
      </w:r>
      <w:r>
        <w:tab/>
      </w:r>
      <w:r w:rsidR="00F25250" w:rsidRPr="028B290C">
        <w:rPr>
          <w:lang w:val="en-US"/>
        </w:rPr>
        <w:t xml:space="preserve">if the proportion of students ceasing their course within the course duration, or failing to complete the course, is considered in the reasonable opinion of Kingston to be unsatisfactory and/or potentially damaging to Kingston’s Tier 4 Highly Trusted Sponsor </w:t>
      </w:r>
      <w:proofErr w:type="gramStart"/>
      <w:r w:rsidR="00F25250" w:rsidRPr="028B290C">
        <w:rPr>
          <w:lang w:val="en-US"/>
        </w:rPr>
        <w:t>License .</w:t>
      </w:r>
      <w:proofErr w:type="gramEnd"/>
    </w:p>
    <w:p w14:paraId="2D8FF0EA" w14:textId="77777777" w:rsidR="00F25250" w:rsidRPr="00721E06" w:rsidRDefault="005D2863" w:rsidP="00230639">
      <w:pPr>
        <w:pStyle w:val="Style"/>
        <w:tabs>
          <w:tab w:val="left" w:pos="1134"/>
        </w:tabs>
        <w:spacing w:before="288"/>
        <w:ind w:left="1437" w:right="5" w:hanging="870"/>
      </w:pPr>
      <w:r>
        <w:t>10.1.8</w:t>
      </w:r>
      <w:r w:rsidR="00230639">
        <w:tab/>
      </w:r>
      <w:r w:rsidR="00F25250" w:rsidRPr="00721E06">
        <w:t xml:space="preserve">if changes to the Institution’s curriculum are such that the </w:t>
      </w:r>
      <w:r w:rsidR="00DA4B47">
        <w:t>course</w:t>
      </w:r>
      <w:r w:rsidR="00DA4B47" w:rsidRPr="00721E06">
        <w:t xml:space="preserve"> </w:t>
      </w:r>
      <w:r w:rsidR="00F25250" w:rsidRPr="00721E06">
        <w:t>no longer maps closely onto the University curriculum.</w:t>
      </w:r>
    </w:p>
    <w:p w14:paraId="061A0379" w14:textId="77777777" w:rsidR="00F25250" w:rsidRPr="00721E06" w:rsidRDefault="00F25250" w:rsidP="003654A7">
      <w:pPr>
        <w:ind w:left="567" w:hanging="567"/>
        <w:rPr>
          <w:rFonts w:ascii="Arial" w:hAnsi="Arial" w:cs="Arial"/>
          <w:szCs w:val="24"/>
          <w:lang w:val="en-GB"/>
        </w:rPr>
      </w:pPr>
    </w:p>
    <w:p w14:paraId="2F03F0DB" w14:textId="77777777" w:rsidR="00F25250" w:rsidRPr="00721E06" w:rsidRDefault="005D2863" w:rsidP="00230639">
      <w:pPr>
        <w:ind w:left="1437" w:hanging="870"/>
        <w:rPr>
          <w:rFonts w:ascii="Arial" w:hAnsi="Arial" w:cs="Arial"/>
          <w:szCs w:val="24"/>
          <w:lang w:val="en-GB"/>
        </w:rPr>
      </w:pPr>
      <w:r>
        <w:rPr>
          <w:rFonts w:ascii="Arial" w:hAnsi="Arial" w:cs="Arial"/>
          <w:szCs w:val="24"/>
          <w:lang w:val="en-GB"/>
        </w:rPr>
        <w:t>10.2</w:t>
      </w:r>
      <w:r w:rsidR="00F25250" w:rsidRPr="00721E06">
        <w:rPr>
          <w:rFonts w:ascii="Arial" w:hAnsi="Arial" w:cs="Arial"/>
          <w:szCs w:val="24"/>
          <w:lang w:val="en-GB"/>
        </w:rPr>
        <w:tab/>
        <w:t>This Agreement may be terminated by either Party with a minimum of 6 months’ written notice to the other at the address above PROVIDED THAT there is no adverse effect on any Applicants currently studying at Kingston, who should expect to be able to complete their studies once they have commenced.</w:t>
      </w:r>
    </w:p>
    <w:p w14:paraId="453BC85E" w14:textId="77777777" w:rsidR="00F25250" w:rsidRPr="00721E06" w:rsidRDefault="005D2863" w:rsidP="00230639">
      <w:pPr>
        <w:pStyle w:val="Style"/>
        <w:spacing w:before="326"/>
        <w:ind w:left="1437" w:right="15" w:hanging="870"/>
      </w:pPr>
      <w:r w:rsidRPr="028B290C">
        <w:rPr>
          <w:lang w:val="en-US"/>
        </w:rPr>
        <w:t>10.3</w:t>
      </w:r>
      <w:r>
        <w:tab/>
      </w:r>
      <w:r w:rsidR="00F25250" w:rsidRPr="028B290C">
        <w:rPr>
          <w:lang w:val="en-US"/>
        </w:rPr>
        <w:t>The termination of this Agreement</w:t>
      </w:r>
      <w:r w:rsidR="00DA4B47" w:rsidRPr="028B290C">
        <w:rPr>
          <w:lang w:val="en-US"/>
        </w:rPr>
        <w:t>,</w:t>
      </w:r>
      <w:r w:rsidR="00F25250" w:rsidRPr="028B290C">
        <w:rPr>
          <w:lang w:val="en-US"/>
        </w:rPr>
        <w:t xml:space="preserve"> howsoever arising</w:t>
      </w:r>
      <w:r w:rsidR="00DA4B47" w:rsidRPr="028B290C">
        <w:rPr>
          <w:lang w:val="en-US"/>
        </w:rPr>
        <w:t>,</w:t>
      </w:r>
      <w:r w:rsidR="00F25250" w:rsidRPr="028B290C">
        <w:rPr>
          <w:lang w:val="en-US"/>
        </w:rPr>
        <w:t xml:space="preserve"> is without prejudice to the rights duties and liabilities of either Party accrued prior to termination. The clauses in this Agreement which expressly or impliedly have effect after termination</w:t>
      </w:r>
      <w:r w:rsidR="00DA4B47" w:rsidRPr="028B290C">
        <w:rPr>
          <w:lang w:val="en-US"/>
        </w:rPr>
        <w:t>,</w:t>
      </w:r>
      <w:r w:rsidR="00F25250" w:rsidRPr="028B290C">
        <w:rPr>
          <w:lang w:val="en-US"/>
        </w:rPr>
        <w:t xml:space="preserve"> shall continue to be enforceable notwithstanding termination. </w:t>
      </w:r>
    </w:p>
    <w:p w14:paraId="21828A94" w14:textId="77777777" w:rsidR="00F25250" w:rsidRPr="00721E06" w:rsidRDefault="005D2863" w:rsidP="00230639">
      <w:pPr>
        <w:pStyle w:val="Style"/>
        <w:spacing w:before="326"/>
        <w:ind w:left="1437" w:right="15" w:hanging="870"/>
      </w:pPr>
      <w:r>
        <w:t>10.4</w:t>
      </w:r>
      <w:r w:rsidR="00F25250" w:rsidRPr="00721E06">
        <w:tab/>
        <w:t xml:space="preserve">On termination of this Agreement the Institution must destroy or return (as directed by Kingston) all information relating to Kingston within one month of termination. </w:t>
      </w:r>
    </w:p>
    <w:p w14:paraId="280B0DBC" w14:textId="693EAFBB" w:rsidR="00F25250" w:rsidRPr="00721E06" w:rsidRDefault="00F25250" w:rsidP="003654A7">
      <w:pPr>
        <w:pStyle w:val="Style"/>
        <w:spacing w:before="278"/>
        <w:ind w:left="567" w:right="15" w:hanging="552"/>
        <w:rPr>
          <w:b/>
          <w:bCs/>
        </w:rPr>
      </w:pPr>
      <w:r w:rsidRPr="00721E06">
        <w:rPr>
          <w:b/>
        </w:rPr>
        <w:t>11</w:t>
      </w:r>
      <w:r w:rsidR="000E5B37">
        <w:rPr>
          <w:b/>
        </w:rPr>
        <w:t>.</w:t>
      </w:r>
      <w:r w:rsidRPr="00721E06">
        <w:rPr>
          <w:b/>
        </w:rPr>
        <w:t xml:space="preserve"> </w:t>
      </w:r>
      <w:r w:rsidRPr="00721E06">
        <w:rPr>
          <w:b/>
        </w:rPr>
        <w:tab/>
        <w:t>Tax</w:t>
      </w:r>
      <w:r w:rsidRPr="00721E06">
        <w:rPr>
          <w:b/>
          <w:bCs/>
        </w:rPr>
        <w:t xml:space="preserve"> </w:t>
      </w:r>
    </w:p>
    <w:p w14:paraId="4B1AA117" w14:textId="77777777" w:rsidR="00F25250" w:rsidRPr="00721E06" w:rsidRDefault="005D2863" w:rsidP="00230639">
      <w:pPr>
        <w:pStyle w:val="Style"/>
        <w:spacing w:before="336"/>
        <w:ind w:left="1437" w:right="15" w:hanging="870"/>
      </w:pPr>
      <w:r w:rsidRPr="028B290C">
        <w:rPr>
          <w:lang w:val="en-US"/>
        </w:rPr>
        <w:t>11.1</w:t>
      </w:r>
      <w:r>
        <w:tab/>
      </w:r>
      <w:r w:rsidR="00F25250" w:rsidRPr="028B290C">
        <w:rPr>
          <w:lang w:val="en-US"/>
        </w:rPr>
        <w:t xml:space="preserve">All sums payable under this Agreement are, unless otherwise stated, inclusive of VAT and other duties or taxes. </w:t>
      </w:r>
    </w:p>
    <w:p w14:paraId="57A2C73F" w14:textId="77777777" w:rsidR="00F25250" w:rsidRDefault="005D2863" w:rsidP="00230639">
      <w:pPr>
        <w:pStyle w:val="Style"/>
        <w:spacing w:before="336"/>
        <w:ind w:left="1437" w:right="15" w:hanging="870"/>
      </w:pPr>
      <w:r w:rsidRPr="028B290C">
        <w:rPr>
          <w:lang w:val="en-US"/>
        </w:rPr>
        <w:t>11.2</w:t>
      </w:r>
      <w:r>
        <w:tab/>
      </w:r>
      <w:r w:rsidR="00F25250" w:rsidRPr="028B290C">
        <w:rPr>
          <w:lang w:val="en-US"/>
        </w:rPr>
        <w:t>Each Party is responsible for complying with its local tax regulations relating to this Agreement.</w:t>
      </w:r>
    </w:p>
    <w:p w14:paraId="1AC29833" w14:textId="77777777" w:rsidR="003C3AAF" w:rsidRPr="00721E06" w:rsidRDefault="003C3AAF" w:rsidP="003C3AAF">
      <w:pPr>
        <w:pStyle w:val="NoSpacing"/>
      </w:pPr>
    </w:p>
    <w:p w14:paraId="3655ADFA" w14:textId="704F7E08" w:rsidR="00F25250" w:rsidRPr="00721E06" w:rsidRDefault="00F25250" w:rsidP="003654A7">
      <w:pPr>
        <w:pStyle w:val="Style"/>
        <w:spacing w:before="278"/>
        <w:ind w:left="567" w:right="15" w:hanging="552"/>
        <w:rPr>
          <w:b/>
          <w:bCs/>
        </w:rPr>
      </w:pPr>
      <w:r w:rsidRPr="00721E06">
        <w:rPr>
          <w:b/>
          <w:bCs/>
        </w:rPr>
        <w:t>1</w:t>
      </w:r>
      <w:r w:rsidR="000E5B37">
        <w:rPr>
          <w:b/>
          <w:bCs/>
        </w:rPr>
        <w:t>2.</w:t>
      </w:r>
      <w:r w:rsidRPr="00721E06">
        <w:rPr>
          <w:b/>
          <w:bCs/>
        </w:rPr>
        <w:t xml:space="preserve"> </w:t>
      </w:r>
      <w:r w:rsidRPr="00721E06">
        <w:rPr>
          <w:b/>
          <w:bCs/>
        </w:rPr>
        <w:tab/>
        <w:t xml:space="preserve">Publicity and Intellectual Property </w:t>
      </w:r>
    </w:p>
    <w:p w14:paraId="1000144F" w14:textId="77777777" w:rsidR="00F25250" w:rsidRPr="00721E06" w:rsidRDefault="00235D25" w:rsidP="00230639">
      <w:pPr>
        <w:pStyle w:val="Style"/>
        <w:spacing w:before="326"/>
        <w:ind w:left="1437" w:right="15" w:hanging="870"/>
      </w:pPr>
      <w:r w:rsidRPr="028B290C">
        <w:rPr>
          <w:lang w:val="en-US"/>
        </w:rPr>
        <w:t>12.1</w:t>
      </w:r>
      <w:r w:rsidR="00F25250" w:rsidRPr="028B290C">
        <w:rPr>
          <w:lang w:val="en-US"/>
        </w:rPr>
        <w:t xml:space="preserve"> </w:t>
      </w:r>
      <w:r>
        <w:tab/>
      </w:r>
      <w:r w:rsidR="00F25250" w:rsidRPr="028B290C">
        <w:rPr>
          <w:lang w:val="en-US"/>
        </w:rPr>
        <w:t xml:space="preserve">The Institution will make all stationery, specification sheets or other advertising sales or promotional material, literature or information to be used in connection with the marketing of any Kingston courses available for inspection and approval by Kingston, if so requested. </w:t>
      </w:r>
    </w:p>
    <w:p w14:paraId="6E17CEEC" w14:textId="77777777" w:rsidR="00F25250" w:rsidRPr="00721E06" w:rsidRDefault="00235D25" w:rsidP="001C78C1">
      <w:pPr>
        <w:pStyle w:val="Style"/>
        <w:spacing w:before="326"/>
        <w:ind w:left="1437" w:right="15" w:hanging="870"/>
      </w:pPr>
      <w:r w:rsidRPr="028B290C">
        <w:rPr>
          <w:lang w:val="en-US"/>
        </w:rPr>
        <w:t>12.2</w:t>
      </w:r>
      <w:r>
        <w:tab/>
      </w:r>
      <w:r w:rsidR="00F25250" w:rsidRPr="028B290C">
        <w:rPr>
          <w:lang w:val="en-US"/>
        </w:rPr>
        <w:t>The Institution acknowledges that Kingston's rights to any intellectual property used on or in relation to Kingston's business</w:t>
      </w:r>
      <w:r w:rsidR="00DA4B47" w:rsidRPr="028B290C">
        <w:rPr>
          <w:lang w:val="en-US"/>
        </w:rPr>
        <w:t>,</w:t>
      </w:r>
      <w:r w:rsidR="00F25250" w:rsidRPr="028B290C">
        <w:rPr>
          <w:lang w:val="en-US"/>
        </w:rPr>
        <w:t xml:space="preserve"> and the goodwill connected with that</w:t>
      </w:r>
      <w:r w:rsidR="00DA4B47" w:rsidRPr="028B290C">
        <w:rPr>
          <w:lang w:val="en-US"/>
        </w:rPr>
        <w:t>,</w:t>
      </w:r>
      <w:r w:rsidR="00F25250" w:rsidRPr="028B290C">
        <w:rPr>
          <w:lang w:val="en-US"/>
        </w:rPr>
        <w:t xml:space="preserve"> are Kingston's property and the Institution accepts that it is only permitted to use such intellectual property for the purposes of and during the term of this Agreement and only as </w:t>
      </w:r>
      <w:proofErr w:type="spellStart"/>
      <w:r w:rsidR="00F25250" w:rsidRPr="028B290C">
        <w:rPr>
          <w:lang w:val="en-US"/>
        </w:rPr>
        <w:t>authorised</w:t>
      </w:r>
      <w:proofErr w:type="spellEnd"/>
      <w:r w:rsidR="00F25250" w:rsidRPr="028B290C">
        <w:rPr>
          <w:lang w:val="en-US"/>
        </w:rPr>
        <w:t xml:space="preserve"> by Kingston. </w:t>
      </w:r>
    </w:p>
    <w:p w14:paraId="226A24BA" w14:textId="77777777" w:rsidR="00897324" w:rsidRDefault="00235D25" w:rsidP="001C78C1">
      <w:pPr>
        <w:pStyle w:val="Style"/>
        <w:spacing w:before="326"/>
        <w:ind w:left="1437" w:right="15" w:hanging="870"/>
      </w:pPr>
      <w:r w:rsidRPr="028B290C">
        <w:rPr>
          <w:lang w:val="en-US"/>
        </w:rPr>
        <w:lastRenderedPageBreak/>
        <w:t>12.3</w:t>
      </w:r>
      <w:r>
        <w:tab/>
      </w:r>
      <w:r w:rsidR="00F25250" w:rsidRPr="028B290C">
        <w:rPr>
          <w:lang w:val="en-US"/>
        </w:rPr>
        <w:t xml:space="preserve">Except as expressly set out in this Agreement, nothing in this Agreement confers on the Institution any right or interest in any of the trademarks or trade names owned or licensed to Kingston or any right or </w:t>
      </w:r>
      <w:proofErr w:type="spellStart"/>
      <w:r w:rsidR="00F25250" w:rsidRPr="028B290C">
        <w:rPr>
          <w:lang w:val="en-US"/>
        </w:rPr>
        <w:t>licence</w:t>
      </w:r>
      <w:proofErr w:type="spellEnd"/>
      <w:r w:rsidR="00F25250" w:rsidRPr="028B290C">
        <w:rPr>
          <w:lang w:val="en-US"/>
        </w:rPr>
        <w:t xml:space="preserve"> to use or affix any such trademark to any product, nor will the Institution use any trade mark or trade names or get-up which resembles Kingston's trademarks or trading names or logos and which would therefore be likely to confuse or mislead the public or any section of the public. </w:t>
      </w:r>
    </w:p>
    <w:p w14:paraId="5D0FCA1C" w14:textId="77777777" w:rsidR="006843B4" w:rsidRDefault="006843B4" w:rsidP="006843B4">
      <w:pPr>
        <w:pStyle w:val="NoSpacing"/>
      </w:pPr>
    </w:p>
    <w:p w14:paraId="18A04A0C" w14:textId="53365CC4" w:rsidR="00032BC5" w:rsidRDefault="00B3467A" w:rsidP="002261F0">
      <w:pPr>
        <w:rPr>
          <w:rFonts w:ascii="Arial" w:hAnsi="Arial" w:cs="Arial"/>
          <w:b/>
          <w:bCs/>
          <w:szCs w:val="24"/>
        </w:rPr>
      </w:pPr>
      <w:r w:rsidRPr="000E5B37">
        <w:rPr>
          <w:rFonts w:ascii="Arial" w:hAnsi="Arial" w:cs="Arial"/>
          <w:b/>
          <w:szCs w:val="24"/>
        </w:rPr>
        <w:t>13.</w:t>
      </w:r>
      <w:r w:rsidRPr="00230639">
        <w:rPr>
          <w:b/>
          <w:szCs w:val="24"/>
        </w:rPr>
        <w:t xml:space="preserve"> </w:t>
      </w:r>
      <w:r w:rsidR="002261F0" w:rsidRPr="000E5B37">
        <w:rPr>
          <w:rFonts w:ascii="Arial" w:hAnsi="Arial" w:cs="Arial"/>
          <w:b/>
          <w:bCs/>
          <w:szCs w:val="24"/>
        </w:rPr>
        <w:t>Modern Slavery and Human Trafficking</w:t>
      </w:r>
    </w:p>
    <w:p w14:paraId="59501485" w14:textId="43BBD9D3" w:rsidR="002261F0" w:rsidRPr="000E5B37" w:rsidRDefault="002261F0" w:rsidP="002261F0">
      <w:pPr>
        <w:rPr>
          <w:rFonts w:ascii="Arial" w:hAnsi="Arial" w:cs="Arial"/>
          <w:b/>
          <w:bCs/>
          <w:szCs w:val="24"/>
        </w:rPr>
      </w:pPr>
      <w:r w:rsidRPr="000E5B37">
        <w:rPr>
          <w:rFonts w:ascii="Arial" w:hAnsi="Arial" w:cs="Arial"/>
          <w:b/>
          <w:bCs/>
          <w:szCs w:val="24"/>
        </w:rPr>
        <w:t xml:space="preserve"> </w:t>
      </w:r>
    </w:p>
    <w:p w14:paraId="70301F42" w14:textId="06ACB2BE" w:rsidR="002261F0" w:rsidRPr="000E5B37" w:rsidRDefault="002261F0" w:rsidP="000E5B37">
      <w:pPr>
        <w:ind w:left="1440" w:hanging="720"/>
        <w:rPr>
          <w:rFonts w:ascii="Arial" w:hAnsi="Arial" w:cs="Arial"/>
          <w:szCs w:val="24"/>
        </w:rPr>
      </w:pPr>
      <w:r w:rsidRPr="000E5B37">
        <w:rPr>
          <w:rFonts w:ascii="Arial" w:hAnsi="Arial" w:cs="Arial"/>
          <w:szCs w:val="24"/>
        </w:rPr>
        <w:t>1</w:t>
      </w:r>
      <w:r w:rsidR="00C8382E">
        <w:rPr>
          <w:rFonts w:ascii="Arial" w:hAnsi="Arial" w:cs="Arial"/>
          <w:szCs w:val="24"/>
        </w:rPr>
        <w:t>3</w:t>
      </w:r>
      <w:r w:rsidRPr="000E5B37">
        <w:rPr>
          <w:rFonts w:ascii="Arial" w:hAnsi="Arial" w:cs="Arial"/>
          <w:szCs w:val="24"/>
        </w:rPr>
        <w:t xml:space="preserve">.1 </w:t>
      </w:r>
      <w:r w:rsidRPr="000E5B37">
        <w:rPr>
          <w:rFonts w:ascii="Arial" w:hAnsi="Arial" w:cs="Arial"/>
          <w:szCs w:val="24"/>
        </w:rPr>
        <w:tab/>
      </w:r>
      <w:r w:rsidRPr="000E5B37">
        <w:rPr>
          <w:rFonts w:ascii="Arial" w:hAnsi="Arial" w:cs="Arial"/>
          <w:szCs w:val="24"/>
          <w:lang w:val="en-GB"/>
        </w:rPr>
        <w:t>Each Party shall comply with all applicable laws, statues, regulations and codes relating to modern slavery and human trafficking, including but not limited to the Modern Slavery Act 2015.</w:t>
      </w:r>
      <w:r w:rsidRPr="000E5B37">
        <w:rPr>
          <w:rFonts w:ascii="Arial" w:hAnsi="Arial" w:cs="Arial"/>
          <w:szCs w:val="24"/>
        </w:rPr>
        <w:t xml:space="preserve"> </w:t>
      </w:r>
    </w:p>
    <w:p w14:paraId="012C2B3B" w14:textId="1D4F6F50" w:rsidR="002261F0" w:rsidRPr="000E5B37" w:rsidRDefault="002261F0" w:rsidP="002261F0">
      <w:pPr>
        <w:ind w:left="1440" w:hanging="720"/>
        <w:rPr>
          <w:rFonts w:ascii="Arial" w:hAnsi="Arial" w:cs="Arial"/>
          <w:szCs w:val="24"/>
          <w:lang w:val="en-GB"/>
        </w:rPr>
      </w:pPr>
      <w:r w:rsidRPr="000E5B37">
        <w:rPr>
          <w:rFonts w:ascii="Arial" w:hAnsi="Arial" w:cs="Arial"/>
          <w:szCs w:val="24"/>
        </w:rPr>
        <w:t>1</w:t>
      </w:r>
      <w:r w:rsidR="00032BC5">
        <w:rPr>
          <w:rFonts w:ascii="Arial" w:hAnsi="Arial" w:cs="Arial"/>
          <w:szCs w:val="24"/>
        </w:rPr>
        <w:t>3</w:t>
      </w:r>
      <w:r w:rsidRPr="000E5B37">
        <w:rPr>
          <w:rFonts w:ascii="Arial" w:hAnsi="Arial" w:cs="Arial"/>
          <w:szCs w:val="24"/>
        </w:rPr>
        <w:t xml:space="preserve">.2 </w:t>
      </w:r>
      <w:r w:rsidRPr="000E5B37">
        <w:rPr>
          <w:rFonts w:ascii="Arial" w:hAnsi="Arial" w:cs="Arial"/>
          <w:szCs w:val="24"/>
          <w:lang w:val="en-GB"/>
        </w:rPr>
        <w:tab/>
        <w:t>Each Party shall reasonably assist the other with compliance with The Modern Slavery Act 2015 and shall do nothing which might put the University in the position of committing an offence under that Act.</w:t>
      </w:r>
    </w:p>
    <w:p w14:paraId="6DEF4FD6" w14:textId="7071A1D9" w:rsidR="002261F0" w:rsidRPr="000E5B37" w:rsidRDefault="002261F0" w:rsidP="000E5B37">
      <w:pPr>
        <w:ind w:left="1440" w:hanging="720"/>
        <w:rPr>
          <w:rFonts w:ascii="Arial" w:hAnsi="Arial" w:cs="Arial"/>
          <w:szCs w:val="24"/>
        </w:rPr>
      </w:pPr>
      <w:r w:rsidRPr="000E5B37">
        <w:rPr>
          <w:rFonts w:ascii="Arial" w:hAnsi="Arial" w:cs="Arial"/>
          <w:szCs w:val="24"/>
          <w:lang w:val="en-GB"/>
        </w:rPr>
        <w:t>1</w:t>
      </w:r>
      <w:r w:rsidR="00032BC5">
        <w:rPr>
          <w:rFonts w:ascii="Arial" w:hAnsi="Arial" w:cs="Arial"/>
          <w:szCs w:val="24"/>
          <w:lang w:val="en-GB"/>
        </w:rPr>
        <w:t>3</w:t>
      </w:r>
      <w:r w:rsidRPr="000E5B37">
        <w:rPr>
          <w:rFonts w:ascii="Arial" w:hAnsi="Arial" w:cs="Arial"/>
          <w:szCs w:val="24"/>
          <w:lang w:val="en-GB"/>
        </w:rPr>
        <w:t xml:space="preserve">.3 </w:t>
      </w:r>
      <w:r w:rsidRPr="000E5B37">
        <w:rPr>
          <w:rFonts w:ascii="Arial" w:hAnsi="Arial" w:cs="Arial"/>
          <w:szCs w:val="24"/>
          <w:lang w:val="en-GB"/>
        </w:rPr>
        <w:tab/>
        <w:t>Each Party shall implement due diligence procedures for its own operations and supply chains to ensure that there is no slavery or human trafficking</w:t>
      </w:r>
    </w:p>
    <w:p w14:paraId="10D6C792" w14:textId="6C070261" w:rsidR="002261F0" w:rsidRPr="000E5B37" w:rsidRDefault="002261F0" w:rsidP="002261F0">
      <w:pPr>
        <w:ind w:left="1440" w:hanging="720"/>
        <w:rPr>
          <w:rFonts w:ascii="Arial" w:hAnsi="Arial" w:cs="Arial"/>
          <w:szCs w:val="24"/>
          <w:lang w:val="en-GB"/>
        </w:rPr>
      </w:pPr>
      <w:r w:rsidRPr="000E5B37">
        <w:rPr>
          <w:rFonts w:ascii="Arial" w:hAnsi="Arial" w:cs="Arial"/>
          <w:szCs w:val="24"/>
        </w:rPr>
        <w:t>1</w:t>
      </w:r>
      <w:r w:rsidR="00032BC5">
        <w:rPr>
          <w:rFonts w:ascii="Arial" w:hAnsi="Arial" w:cs="Arial"/>
          <w:szCs w:val="24"/>
        </w:rPr>
        <w:t>3</w:t>
      </w:r>
      <w:r w:rsidRPr="000E5B37">
        <w:rPr>
          <w:rFonts w:ascii="Arial" w:hAnsi="Arial" w:cs="Arial"/>
          <w:szCs w:val="24"/>
        </w:rPr>
        <w:t xml:space="preserve">.4   </w:t>
      </w:r>
      <w:r w:rsidRPr="000E5B37">
        <w:rPr>
          <w:rFonts w:ascii="Arial" w:hAnsi="Arial" w:cs="Arial"/>
          <w:szCs w:val="24"/>
        </w:rPr>
        <w:tab/>
      </w:r>
      <w:r w:rsidRPr="000E5B37">
        <w:rPr>
          <w:rFonts w:ascii="Arial" w:hAnsi="Arial" w:cs="Arial"/>
          <w:szCs w:val="24"/>
          <w:lang w:val="en-GB"/>
        </w:rPr>
        <w:t>Each Party hereby warrants that it does not engage in, or condone, the practices of human trafficking, slavery or forced labour in a work environment and that where it has UK workers, those workers are in receipt of the minimum wage.</w:t>
      </w:r>
    </w:p>
    <w:p w14:paraId="7B6DB579" w14:textId="70D79366" w:rsidR="00B3467A" w:rsidRPr="00112A67" w:rsidRDefault="005D2863" w:rsidP="00230639">
      <w:pPr>
        <w:pStyle w:val="MRHeading1"/>
        <w:numPr>
          <w:ilvl w:val="0"/>
          <w:numId w:val="0"/>
        </w:numPr>
        <w:spacing w:line="240" w:lineRule="auto"/>
        <w:ind w:left="720" w:hanging="720"/>
        <w:rPr>
          <w:rFonts w:cs="Arial"/>
          <w:sz w:val="24"/>
          <w:szCs w:val="24"/>
          <w:u w:val="none"/>
        </w:rPr>
      </w:pPr>
      <w:bookmarkStart w:id="0" w:name="_Ref72851092"/>
      <w:bookmarkStart w:id="1" w:name="_Toc77085873"/>
      <w:r w:rsidRPr="00112A67">
        <w:rPr>
          <w:rFonts w:cs="Arial"/>
          <w:sz w:val="24"/>
          <w:szCs w:val="24"/>
          <w:u w:val="none"/>
        </w:rPr>
        <w:t>14</w:t>
      </w:r>
      <w:r w:rsidR="000E5B37">
        <w:rPr>
          <w:rFonts w:cs="Arial"/>
          <w:sz w:val="24"/>
          <w:szCs w:val="24"/>
          <w:u w:val="none"/>
        </w:rPr>
        <w:t>.</w:t>
      </w:r>
      <w:r w:rsidR="00B3467A" w:rsidRPr="00112A67">
        <w:rPr>
          <w:rFonts w:cs="Arial"/>
          <w:sz w:val="24"/>
          <w:szCs w:val="24"/>
          <w:u w:val="none"/>
        </w:rPr>
        <w:t xml:space="preserve">  </w:t>
      </w:r>
      <w:r w:rsidR="00E060EF">
        <w:rPr>
          <w:rFonts w:cs="Arial"/>
          <w:sz w:val="24"/>
          <w:szCs w:val="24"/>
          <w:u w:val="none"/>
        </w:rPr>
        <w:t>Economic Crime and Anti-corruption Legislation</w:t>
      </w:r>
      <w:bookmarkEnd w:id="0"/>
      <w:bookmarkEnd w:id="1"/>
    </w:p>
    <w:p w14:paraId="0FCD31A9" w14:textId="77777777" w:rsidR="00260E6A" w:rsidRPr="004933CF" w:rsidRDefault="00112A67" w:rsidP="00260E6A">
      <w:pPr>
        <w:ind w:left="720" w:hanging="720"/>
        <w:rPr>
          <w:rFonts w:cs="Arial"/>
          <w:szCs w:val="24"/>
        </w:rPr>
      </w:pPr>
      <w:r>
        <w:rPr>
          <w:rFonts w:cs="Arial"/>
          <w:szCs w:val="24"/>
        </w:rPr>
        <w:tab/>
      </w:r>
    </w:p>
    <w:p w14:paraId="09EF8F22" w14:textId="22E9D78E" w:rsidR="00260E6A" w:rsidRPr="000E5B37" w:rsidRDefault="00123D63" w:rsidP="000E5B37">
      <w:pPr>
        <w:ind w:left="720"/>
        <w:rPr>
          <w:rFonts w:ascii="Arial" w:hAnsi="Arial" w:cs="Arial"/>
          <w:szCs w:val="24"/>
        </w:rPr>
      </w:pPr>
      <w:r>
        <w:rPr>
          <w:rFonts w:ascii="Arial" w:hAnsi="Arial" w:cs="Arial"/>
          <w:szCs w:val="24"/>
        </w:rPr>
        <w:t>14.1</w:t>
      </w:r>
      <w:r>
        <w:rPr>
          <w:rFonts w:ascii="Arial" w:hAnsi="Arial" w:cs="Arial"/>
          <w:szCs w:val="24"/>
        </w:rPr>
        <w:tab/>
      </w:r>
      <w:r w:rsidR="00260E6A" w:rsidRPr="000E5B37">
        <w:rPr>
          <w:rFonts w:ascii="Arial" w:hAnsi="Arial" w:cs="Arial"/>
          <w:szCs w:val="24"/>
        </w:rPr>
        <w:t>Each Party shall comply with all applicable laws and regulations relating to economic crime, bribery, corruption, tax evasion, and corporate transparency, including but not limited to:</w:t>
      </w:r>
    </w:p>
    <w:p w14:paraId="4652CFC3" w14:textId="77777777" w:rsidR="00260E6A" w:rsidRPr="00443CB4" w:rsidRDefault="00260E6A" w:rsidP="00260E6A">
      <w:pPr>
        <w:pStyle w:val="ListParagraph"/>
        <w:numPr>
          <w:ilvl w:val="0"/>
          <w:numId w:val="20"/>
        </w:numPr>
        <w:rPr>
          <w:rFonts w:cs="Arial"/>
          <w:sz w:val="24"/>
          <w:szCs w:val="24"/>
        </w:rPr>
      </w:pPr>
      <w:r w:rsidRPr="00443CB4">
        <w:rPr>
          <w:rFonts w:cs="Arial"/>
          <w:sz w:val="24"/>
          <w:szCs w:val="24"/>
        </w:rPr>
        <w:t xml:space="preserve">The Economic Crime and Corporate Transparency Act 2023, including the offence of failure to prevent </w:t>
      </w:r>
      <w:proofErr w:type="gramStart"/>
      <w:r w:rsidRPr="00443CB4">
        <w:rPr>
          <w:rFonts w:cs="Arial"/>
          <w:sz w:val="24"/>
          <w:szCs w:val="24"/>
        </w:rPr>
        <w:t>fraud;</w:t>
      </w:r>
      <w:proofErr w:type="gramEnd"/>
    </w:p>
    <w:p w14:paraId="71F93F75" w14:textId="77777777" w:rsidR="00260E6A" w:rsidRPr="00443CB4" w:rsidRDefault="00260E6A" w:rsidP="00260E6A">
      <w:pPr>
        <w:pStyle w:val="ListParagraph"/>
        <w:numPr>
          <w:ilvl w:val="0"/>
          <w:numId w:val="20"/>
        </w:numPr>
        <w:rPr>
          <w:rFonts w:cs="Arial"/>
          <w:sz w:val="24"/>
          <w:szCs w:val="24"/>
        </w:rPr>
      </w:pPr>
      <w:r w:rsidRPr="00443CB4">
        <w:rPr>
          <w:rFonts w:cs="Arial"/>
          <w:sz w:val="24"/>
          <w:szCs w:val="24"/>
        </w:rPr>
        <w:t xml:space="preserve">The Bribery Act 2010, including offences under sections 1, 2, 6, and </w:t>
      </w:r>
      <w:proofErr w:type="gramStart"/>
      <w:r w:rsidRPr="00443CB4">
        <w:rPr>
          <w:rFonts w:cs="Arial"/>
          <w:sz w:val="24"/>
          <w:szCs w:val="24"/>
        </w:rPr>
        <w:t>7;</w:t>
      </w:r>
      <w:proofErr w:type="gramEnd"/>
    </w:p>
    <w:p w14:paraId="0204609F" w14:textId="77777777" w:rsidR="00260E6A" w:rsidRPr="00443CB4" w:rsidRDefault="00260E6A" w:rsidP="00260E6A">
      <w:pPr>
        <w:pStyle w:val="ListParagraph"/>
        <w:numPr>
          <w:ilvl w:val="0"/>
          <w:numId w:val="20"/>
        </w:numPr>
        <w:rPr>
          <w:rFonts w:cs="Arial"/>
          <w:sz w:val="24"/>
          <w:szCs w:val="24"/>
        </w:rPr>
      </w:pPr>
      <w:r w:rsidRPr="00443CB4">
        <w:rPr>
          <w:rFonts w:cs="Arial"/>
          <w:sz w:val="24"/>
          <w:szCs w:val="24"/>
        </w:rPr>
        <w:t>The Criminal Finances Act 2017, including the corporate offences of failure to prevent the facilitation of tax evasion.</w:t>
      </w:r>
    </w:p>
    <w:p w14:paraId="7CFB63A3" w14:textId="2A51DFDE" w:rsidR="00260E6A" w:rsidRPr="000E5B37" w:rsidRDefault="00260E6A" w:rsidP="00260E6A">
      <w:pPr>
        <w:ind w:left="720" w:hanging="720"/>
        <w:rPr>
          <w:rFonts w:ascii="Arial" w:hAnsi="Arial" w:cs="Arial"/>
          <w:szCs w:val="24"/>
        </w:rPr>
      </w:pPr>
    </w:p>
    <w:p w14:paraId="532A670B" w14:textId="6F5D91A9" w:rsidR="00260E6A" w:rsidRPr="000E5B37" w:rsidRDefault="00260E6A" w:rsidP="00260E6A">
      <w:pPr>
        <w:ind w:left="1440" w:hanging="720"/>
        <w:rPr>
          <w:rFonts w:ascii="Arial" w:hAnsi="Arial" w:cs="Arial"/>
          <w:szCs w:val="24"/>
        </w:rPr>
      </w:pPr>
      <w:r w:rsidRPr="000E5B37">
        <w:rPr>
          <w:rFonts w:ascii="Arial" w:hAnsi="Arial" w:cs="Arial"/>
          <w:szCs w:val="24"/>
        </w:rPr>
        <w:t>1</w:t>
      </w:r>
      <w:r w:rsidR="00123D63">
        <w:rPr>
          <w:rFonts w:ascii="Arial" w:hAnsi="Arial" w:cs="Arial"/>
          <w:szCs w:val="24"/>
        </w:rPr>
        <w:t>4</w:t>
      </w:r>
      <w:r w:rsidRPr="000E5B37">
        <w:rPr>
          <w:rFonts w:ascii="Arial" w:hAnsi="Arial" w:cs="Arial"/>
          <w:szCs w:val="24"/>
        </w:rPr>
        <w:t>.2    Each Party shall maintain and enforce adequate and proportionate policies designed to prevent:</w:t>
      </w:r>
    </w:p>
    <w:p w14:paraId="1CBFE119" w14:textId="77777777" w:rsidR="00260E6A" w:rsidRPr="00443CB4" w:rsidRDefault="00260E6A" w:rsidP="00260E6A">
      <w:pPr>
        <w:pStyle w:val="ListParagraph"/>
        <w:numPr>
          <w:ilvl w:val="0"/>
          <w:numId w:val="20"/>
        </w:numPr>
        <w:rPr>
          <w:rFonts w:cs="Arial"/>
          <w:sz w:val="24"/>
          <w:szCs w:val="24"/>
        </w:rPr>
      </w:pPr>
      <w:r w:rsidRPr="00443CB4">
        <w:rPr>
          <w:rFonts w:cs="Arial"/>
          <w:sz w:val="24"/>
          <w:szCs w:val="24"/>
        </w:rPr>
        <w:t xml:space="preserve">Fraud and other economic crimes by associated </w:t>
      </w:r>
      <w:proofErr w:type="gramStart"/>
      <w:r w:rsidRPr="00443CB4">
        <w:rPr>
          <w:rFonts w:cs="Arial"/>
          <w:sz w:val="24"/>
          <w:szCs w:val="24"/>
        </w:rPr>
        <w:t>persons;</w:t>
      </w:r>
      <w:proofErr w:type="gramEnd"/>
    </w:p>
    <w:p w14:paraId="082B363B" w14:textId="77777777" w:rsidR="00260E6A" w:rsidRPr="00443CB4" w:rsidRDefault="00260E6A" w:rsidP="00260E6A">
      <w:pPr>
        <w:pStyle w:val="ListParagraph"/>
        <w:numPr>
          <w:ilvl w:val="0"/>
          <w:numId w:val="20"/>
        </w:numPr>
        <w:rPr>
          <w:rFonts w:cs="Arial"/>
          <w:sz w:val="24"/>
          <w:szCs w:val="24"/>
        </w:rPr>
      </w:pPr>
      <w:r w:rsidRPr="00443CB4">
        <w:rPr>
          <w:rFonts w:cs="Arial"/>
          <w:sz w:val="24"/>
          <w:szCs w:val="24"/>
        </w:rPr>
        <w:t xml:space="preserve">Bribery and corrupt </w:t>
      </w:r>
      <w:proofErr w:type="gramStart"/>
      <w:r w:rsidRPr="00443CB4">
        <w:rPr>
          <w:rFonts w:cs="Arial"/>
          <w:sz w:val="24"/>
          <w:szCs w:val="24"/>
        </w:rPr>
        <w:t>practices;</w:t>
      </w:r>
      <w:proofErr w:type="gramEnd"/>
    </w:p>
    <w:p w14:paraId="7CCC271C" w14:textId="77777777" w:rsidR="00260E6A" w:rsidRPr="00443CB4" w:rsidRDefault="00260E6A" w:rsidP="00260E6A">
      <w:pPr>
        <w:pStyle w:val="ListParagraph"/>
        <w:numPr>
          <w:ilvl w:val="0"/>
          <w:numId w:val="20"/>
        </w:numPr>
        <w:rPr>
          <w:rFonts w:cs="Arial"/>
          <w:sz w:val="24"/>
          <w:szCs w:val="24"/>
        </w:rPr>
      </w:pPr>
      <w:r w:rsidRPr="00443CB4">
        <w:rPr>
          <w:rFonts w:cs="Arial"/>
          <w:sz w:val="24"/>
          <w:szCs w:val="24"/>
        </w:rPr>
        <w:t>The facilitation of domestic or foreign tax evasion</w:t>
      </w:r>
    </w:p>
    <w:p w14:paraId="3F05476C" w14:textId="77777777" w:rsidR="00260E6A" w:rsidRPr="000E5B37" w:rsidRDefault="00260E6A" w:rsidP="00260E6A">
      <w:pPr>
        <w:ind w:left="1440" w:hanging="720"/>
        <w:rPr>
          <w:rFonts w:ascii="Arial" w:hAnsi="Arial" w:cs="Arial"/>
          <w:szCs w:val="24"/>
        </w:rPr>
      </w:pPr>
    </w:p>
    <w:p w14:paraId="4891C397" w14:textId="77777777" w:rsidR="00260E6A" w:rsidRPr="000E5B37" w:rsidRDefault="00260E6A" w:rsidP="00260E6A">
      <w:pPr>
        <w:ind w:left="720" w:hanging="720"/>
        <w:rPr>
          <w:rFonts w:ascii="Arial" w:hAnsi="Arial" w:cs="Arial"/>
          <w:szCs w:val="24"/>
        </w:rPr>
      </w:pPr>
    </w:p>
    <w:p w14:paraId="1B094B07" w14:textId="60498CA0" w:rsidR="00260E6A" w:rsidRPr="000E5B37" w:rsidRDefault="00260E6A" w:rsidP="00260E6A">
      <w:pPr>
        <w:ind w:left="1440" w:hanging="720"/>
        <w:rPr>
          <w:rFonts w:ascii="Arial" w:hAnsi="Arial" w:cs="Arial"/>
          <w:szCs w:val="24"/>
        </w:rPr>
      </w:pPr>
      <w:r w:rsidRPr="000E5B37">
        <w:rPr>
          <w:rFonts w:ascii="Arial" w:hAnsi="Arial" w:cs="Arial"/>
          <w:szCs w:val="24"/>
        </w:rPr>
        <w:t>1</w:t>
      </w:r>
      <w:r w:rsidR="00123D63">
        <w:rPr>
          <w:rFonts w:ascii="Arial" w:hAnsi="Arial" w:cs="Arial"/>
          <w:szCs w:val="24"/>
        </w:rPr>
        <w:t>4</w:t>
      </w:r>
      <w:r w:rsidRPr="000E5B37">
        <w:rPr>
          <w:rFonts w:ascii="Arial" w:hAnsi="Arial" w:cs="Arial"/>
          <w:szCs w:val="24"/>
        </w:rPr>
        <w:t xml:space="preserve">.3   </w:t>
      </w:r>
      <w:r w:rsidRPr="000E5B37">
        <w:rPr>
          <w:rFonts w:ascii="Arial" w:hAnsi="Arial" w:cs="Arial"/>
          <w:szCs w:val="24"/>
        </w:rPr>
        <w:tab/>
        <w:t xml:space="preserve">The Associate shall promptly notify the University of any actual or suspected breach of this clause and indemnify the University against </w:t>
      </w:r>
      <w:proofErr w:type="gramStart"/>
      <w:r w:rsidRPr="000E5B37">
        <w:rPr>
          <w:rFonts w:ascii="Arial" w:hAnsi="Arial" w:cs="Arial"/>
          <w:szCs w:val="24"/>
        </w:rPr>
        <w:t>all</w:t>
      </w:r>
      <w:proofErr w:type="gramEnd"/>
      <w:r w:rsidRPr="000E5B37">
        <w:rPr>
          <w:rFonts w:ascii="Arial" w:hAnsi="Arial" w:cs="Arial"/>
          <w:szCs w:val="24"/>
        </w:rPr>
        <w:t xml:space="preserve"> and any loss, damages or costs sustained by the University arising out of any breach by the Associate of its obligations at </w:t>
      </w:r>
      <w:r w:rsidRPr="000E5B37">
        <w:rPr>
          <w:rFonts w:ascii="Arial" w:hAnsi="Arial" w:cs="Arial"/>
          <w:b/>
          <w:bCs/>
          <w:szCs w:val="24"/>
        </w:rPr>
        <w:t>Clause 15.1</w:t>
      </w:r>
      <w:r w:rsidRPr="000E5B37">
        <w:rPr>
          <w:rFonts w:ascii="Arial" w:hAnsi="Arial" w:cs="Arial"/>
          <w:szCs w:val="24"/>
        </w:rPr>
        <w:t xml:space="preserve"> of this Agreement.  </w:t>
      </w:r>
    </w:p>
    <w:p w14:paraId="4328914E" w14:textId="76D07485" w:rsidR="000E5B37" w:rsidRPr="000E5B37" w:rsidRDefault="00260E6A" w:rsidP="000E5B37">
      <w:pPr>
        <w:pStyle w:val="MRheading10"/>
        <w:numPr>
          <w:ilvl w:val="0"/>
          <w:numId w:val="0"/>
        </w:numPr>
        <w:spacing w:line="240" w:lineRule="auto"/>
        <w:ind w:left="1440" w:hanging="720"/>
        <w:jc w:val="left"/>
        <w:rPr>
          <w:rFonts w:eastAsia="Calibri" w:cs="Arial"/>
          <w:b w:val="0"/>
          <w:bCs/>
          <w:sz w:val="24"/>
          <w:szCs w:val="24"/>
          <w:u w:val="none"/>
        </w:rPr>
      </w:pPr>
      <w:r w:rsidRPr="000E5B37">
        <w:rPr>
          <w:rFonts w:eastAsia="Calibri" w:cs="Arial"/>
          <w:b w:val="0"/>
          <w:bCs/>
          <w:sz w:val="24"/>
          <w:szCs w:val="24"/>
          <w:u w:val="none"/>
        </w:rPr>
        <w:lastRenderedPageBreak/>
        <w:t>1</w:t>
      </w:r>
      <w:r w:rsidR="00123D63" w:rsidRPr="000E5B37">
        <w:rPr>
          <w:rFonts w:cs="Arial"/>
          <w:b w:val="0"/>
          <w:bCs/>
          <w:sz w:val="24"/>
          <w:szCs w:val="24"/>
          <w:u w:val="none"/>
        </w:rPr>
        <w:t>4</w:t>
      </w:r>
      <w:r w:rsidRPr="000E5B37">
        <w:rPr>
          <w:rFonts w:eastAsia="Calibri" w:cs="Arial"/>
          <w:b w:val="0"/>
          <w:bCs/>
          <w:sz w:val="24"/>
          <w:szCs w:val="24"/>
          <w:u w:val="none"/>
        </w:rPr>
        <w:t>.</w:t>
      </w:r>
      <w:r w:rsidR="00123D63" w:rsidRPr="000E5B37">
        <w:rPr>
          <w:rFonts w:cs="Arial"/>
          <w:b w:val="0"/>
          <w:bCs/>
          <w:sz w:val="24"/>
          <w:szCs w:val="24"/>
          <w:u w:val="none"/>
        </w:rPr>
        <w:t>4</w:t>
      </w:r>
      <w:r w:rsidRPr="000E5B37">
        <w:rPr>
          <w:rFonts w:eastAsia="Calibri" w:cs="Arial"/>
          <w:b w:val="0"/>
          <w:bCs/>
          <w:sz w:val="24"/>
          <w:szCs w:val="24"/>
          <w:u w:val="none"/>
        </w:rPr>
        <w:t xml:space="preserve"> </w:t>
      </w:r>
      <w:r w:rsidR="000E5B37">
        <w:rPr>
          <w:rFonts w:eastAsia="Calibri" w:cs="Arial"/>
          <w:b w:val="0"/>
          <w:bCs/>
          <w:sz w:val="24"/>
          <w:szCs w:val="24"/>
          <w:u w:val="none"/>
        </w:rPr>
        <w:tab/>
      </w:r>
      <w:r w:rsidRPr="000E5B37">
        <w:rPr>
          <w:rFonts w:eastAsia="Calibri" w:cs="Arial"/>
          <w:b w:val="0"/>
          <w:bCs/>
          <w:sz w:val="24"/>
          <w:szCs w:val="24"/>
          <w:u w:val="none"/>
        </w:rPr>
        <w:t>At the request of the University and at the Associate's own expense, it shall provide all reasonable assistance to enable the University to resist any claim, action, prosecution or proceedings brought against the University arising from the subject matter of this Agreement, or the circumstances surrounding the entering of this Agreement, or of the Associate’s breach of Clause 15.1 of this Agreement, or by virtue of the University’s relationship with the Associate</w:t>
      </w:r>
      <w:r w:rsidR="000E5B37">
        <w:rPr>
          <w:rFonts w:eastAsia="Calibri" w:cs="Arial"/>
          <w:b w:val="0"/>
          <w:bCs/>
          <w:sz w:val="24"/>
          <w:szCs w:val="24"/>
          <w:u w:val="none"/>
        </w:rPr>
        <w:t>.</w:t>
      </w:r>
    </w:p>
    <w:p w14:paraId="79AD4902" w14:textId="7A942F0F" w:rsidR="000E5B37" w:rsidRDefault="000E5B37" w:rsidP="00FA2101">
      <w:pPr>
        <w:pStyle w:val="MRheading10"/>
        <w:numPr>
          <w:ilvl w:val="0"/>
          <w:numId w:val="0"/>
        </w:numPr>
        <w:spacing w:line="240" w:lineRule="auto"/>
        <w:ind w:left="720" w:hanging="720"/>
        <w:jc w:val="left"/>
        <w:rPr>
          <w:sz w:val="24"/>
          <w:szCs w:val="24"/>
          <w:u w:val="none"/>
        </w:rPr>
      </w:pPr>
      <w:r w:rsidRPr="005B62E6">
        <w:rPr>
          <w:rFonts w:eastAsia="Calibri" w:cs="Arial"/>
          <w:sz w:val="24"/>
          <w:szCs w:val="24"/>
          <w:u w:val="none"/>
        </w:rPr>
        <w:t xml:space="preserve">15. </w:t>
      </w:r>
      <w:r w:rsidRPr="005B62E6">
        <w:rPr>
          <w:rFonts w:eastAsia="Calibri" w:cs="Arial"/>
          <w:sz w:val="24"/>
          <w:szCs w:val="24"/>
          <w:u w:val="none"/>
        </w:rPr>
        <w:tab/>
      </w:r>
      <w:r w:rsidR="00B3467A" w:rsidRPr="00112A67">
        <w:rPr>
          <w:sz w:val="24"/>
          <w:szCs w:val="24"/>
          <w:u w:val="none"/>
        </w:rPr>
        <w:t xml:space="preserve">Equality </w:t>
      </w:r>
      <w:r w:rsidR="002E6F48">
        <w:rPr>
          <w:sz w:val="24"/>
          <w:szCs w:val="24"/>
          <w:u w:val="none"/>
        </w:rPr>
        <w:t>Diversity and Incl</w:t>
      </w:r>
      <w:r w:rsidR="001272EA">
        <w:rPr>
          <w:sz w:val="24"/>
          <w:szCs w:val="24"/>
          <w:u w:val="none"/>
        </w:rPr>
        <w:t xml:space="preserve">usion </w:t>
      </w:r>
    </w:p>
    <w:p w14:paraId="68D94534" w14:textId="77777777" w:rsidR="00FA2101" w:rsidRPr="00112A67" w:rsidRDefault="00FA2101" w:rsidP="00FA2101">
      <w:pPr>
        <w:pStyle w:val="MRheading10"/>
        <w:numPr>
          <w:ilvl w:val="0"/>
          <w:numId w:val="0"/>
        </w:numPr>
        <w:spacing w:before="0" w:line="240" w:lineRule="auto"/>
        <w:ind w:left="720" w:hanging="720"/>
        <w:jc w:val="left"/>
        <w:rPr>
          <w:sz w:val="24"/>
          <w:szCs w:val="24"/>
          <w:u w:val="none"/>
        </w:rPr>
      </w:pPr>
    </w:p>
    <w:p w14:paraId="7CA2DF10" w14:textId="583BC8B5" w:rsidR="000628B0" w:rsidRPr="000E5B37" w:rsidRDefault="00B22C72" w:rsidP="00950873">
      <w:pPr>
        <w:ind w:left="1440" w:hanging="720"/>
        <w:rPr>
          <w:rFonts w:ascii="Arial" w:hAnsi="Arial" w:cs="Arial"/>
        </w:rPr>
      </w:pPr>
      <w:r>
        <w:rPr>
          <w:rFonts w:ascii="Arial" w:hAnsi="Arial" w:cs="Arial"/>
          <w:szCs w:val="24"/>
        </w:rPr>
        <w:t>15.1</w:t>
      </w:r>
      <w:r w:rsidR="000E5B37">
        <w:rPr>
          <w:rFonts w:ascii="Arial" w:hAnsi="Arial" w:cs="Arial"/>
          <w:szCs w:val="24"/>
        </w:rPr>
        <w:t xml:space="preserve"> </w:t>
      </w:r>
      <w:r w:rsidR="00950873">
        <w:rPr>
          <w:rFonts w:ascii="Arial" w:hAnsi="Arial" w:cs="Arial"/>
          <w:szCs w:val="24"/>
        </w:rPr>
        <w:tab/>
      </w:r>
      <w:r w:rsidR="000628B0" w:rsidRPr="000E5B37">
        <w:rPr>
          <w:rFonts w:ascii="Arial" w:hAnsi="Arial" w:cs="Arial"/>
          <w:szCs w:val="24"/>
        </w:rPr>
        <w:t>Each Party agrees to promote equality of opportunity and to eliminate unlawful discrimination in accordance with the Equality Act 2010 and any other applicable legislation.</w:t>
      </w:r>
      <w:r w:rsidR="000628B0" w:rsidRPr="000E5B37">
        <w:rPr>
          <w:rFonts w:ascii="Arial" w:hAnsi="Arial" w:cs="Arial"/>
          <w:sz w:val="22"/>
          <w:szCs w:val="22"/>
        </w:rPr>
        <w:t xml:space="preserve"> </w:t>
      </w:r>
    </w:p>
    <w:p w14:paraId="0F54516B" w14:textId="088F9CBA" w:rsidR="000628B0" w:rsidRDefault="00B22C72" w:rsidP="00950873">
      <w:pPr>
        <w:ind w:left="1440" w:hanging="720"/>
        <w:rPr>
          <w:rFonts w:ascii="Arial" w:hAnsi="Arial" w:cs="Arial"/>
          <w:szCs w:val="24"/>
        </w:rPr>
      </w:pPr>
      <w:r>
        <w:rPr>
          <w:rFonts w:ascii="Arial" w:hAnsi="Arial" w:cs="Arial"/>
          <w:szCs w:val="24"/>
        </w:rPr>
        <w:t xml:space="preserve">15.2 </w:t>
      </w:r>
      <w:r w:rsidR="00950873">
        <w:rPr>
          <w:rFonts w:ascii="Arial" w:hAnsi="Arial" w:cs="Arial"/>
          <w:szCs w:val="24"/>
        </w:rPr>
        <w:tab/>
      </w:r>
      <w:r w:rsidR="000628B0" w:rsidRPr="000E5B37">
        <w:rPr>
          <w:rFonts w:ascii="Arial" w:hAnsi="Arial" w:cs="Arial"/>
          <w:szCs w:val="24"/>
        </w:rPr>
        <w:t>Each Party shall implement policies and practices that promote diversity and inclusion in all aspects of the collaboration, including recruitment, training and engagement.</w:t>
      </w:r>
    </w:p>
    <w:p w14:paraId="77A81739" w14:textId="77777777" w:rsidR="00B9780F" w:rsidRDefault="00EC2B38" w:rsidP="00D15076">
      <w:pPr>
        <w:pStyle w:val="ListParagraph"/>
        <w:numPr>
          <w:ilvl w:val="1"/>
          <w:numId w:val="25"/>
        </w:numPr>
        <w:ind w:left="1276" w:hanging="567"/>
        <w:rPr>
          <w:rFonts w:cs="Arial"/>
          <w:szCs w:val="24"/>
        </w:rPr>
      </w:pPr>
      <w:r>
        <w:rPr>
          <w:rFonts w:cs="Arial"/>
          <w:szCs w:val="24"/>
        </w:rPr>
        <w:t xml:space="preserve">   </w:t>
      </w:r>
      <w:r w:rsidR="000628B0" w:rsidRPr="00EC2B38">
        <w:rPr>
          <w:rFonts w:cs="Arial"/>
          <w:szCs w:val="24"/>
        </w:rPr>
        <w:t>Each Party shall reasonably assist the other with its obligations under 1</w:t>
      </w:r>
      <w:r w:rsidR="009A7995" w:rsidRPr="00EC2B38">
        <w:rPr>
          <w:rFonts w:cs="Arial"/>
          <w:szCs w:val="24"/>
        </w:rPr>
        <w:t>5</w:t>
      </w:r>
      <w:r w:rsidR="000628B0" w:rsidRPr="00EC2B38">
        <w:rPr>
          <w:rFonts w:cs="Arial"/>
          <w:szCs w:val="24"/>
        </w:rPr>
        <w:t xml:space="preserve">.1 </w:t>
      </w:r>
      <w:r>
        <w:rPr>
          <w:rFonts w:cs="Arial"/>
          <w:szCs w:val="24"/>
        </w:rPr>
        <w:t xml:space="preserve"> </w:t>
      </w:r>
    </w:p>
    <w:p w14:paraId="2054FD70" w14:textId="41D923B2" w:rsidR="00B9780F" w:rsidRPr="00B9780F" w:rsidRDefault="00EC2B38" w:rsidP="00D15076">
      <w:pPr>
        <w:pStyle w:val="ListParagraph"/>
        <w:ind w:left="1134" w:firstLine="142"/>
        <w:rPr>
          <w:rFonts w:cs="Arial"/>
          <w:szCs w:val="24"/>
        </w:rPr>
      </w:pPr>
      <w:r>
        <w:rPr>
          <w:rFonts w:cs="Arial"/>
          <w:szCs w:val="24"/>
        </w:rPr>
        <w:t xml:space="preserve">   </w:t>
      </w:r>
      <w:r w:rsidR="000628B0" w:rsidRPr="00EC2B38">
        <w:rPr>
          <w:rFonts w:cs="Arial"/>
          <w:szCs w:val="24"/>
        </w:rPr>
        <w:t xml:space="preserve">and shall do nothing that would put the other Party in breach of those </w:t>
      </w:r>
    </w:p>
    <w:p w14:paraId="76122B44" w14:textId="0113AD7F" w:rsidR="00B9780F" w:rsidRDefault="00B9780F" w:rsidP="00B9780F">
      <w:pPr>
        <w:pStyle w:val="ListParagraph"/>
        <w:ind w:left="1276"/>
        <w:rPr>
          <w:rFonts w:cs="Arial"/>
          <w:szCs w:val="24"/>
        </w:rPr>
      </w:pPr>
      <w:r>
        <w:rPr>
          <w:rFonts w:cs="Arial"/>
          <w:szCs w:val="24"/>
        </w:rPr>
        <w:t xml:space="preserve"> </w:t>
      </w:r>
      <w:r w:rsidR="00DC3A5C">
        <w:rPr>
          <w:rFonts w:cs="Arial"/>
          <w:szCs w:val="24"/>
        </w:rPr>
        <w:t xml:space="preserve"> </w:t>
      </w:r>
      <w:r>
        <w:rPr>
          <w:rFonts w:cs="Arial"/>
          <w:szCs w:val="24"/>
        </w:rPr>
        <w:t xml:space="preserve"> </w:t>
      </w:r>
      <w:r w:rsidR="000628B0" w:rsidRPr="00EC2B38">
        <w:rPr>
          <w:rFonts w:cs="Arial"/>
          <w:szCs w:val="24"/>
        </w:rPr>
        <w:t>obligations</w:t>
      </w:r>
      <w:r w:rsidR="00FA2101" w:rsidRPr="00EC2B38">
        <w:rPr>
          <w:rFonts w:cs="Arial"/>
          <w:szCs w:val="24"/>
        </w:rPr>
        <w:t>.</w:t>
      </w:r>
      <w:r w:rsidR="000628B0" w:rsidRPr="00EC2B38">
        <w:rPr>
          <w:rFonts w:cs="Arial"/>
          <w:szCs w:val="24"/>
        </w:rPr>
        <w:t xml:space="preserve"> The Parties shall take all reasonable steps to ensure that all its </w:t>
      </w:r>
    </w:p>
    <w:p w14:paraId="1ABEFD8F" w14:textId="77777777" w:rsidR="00DC3A5C" w:rsidRDefault="00DC3A5C" w:rsidP="00B9780F">
      <w:pPr>
        <w:pStyle w:val="ListParagraph"/>
        <w:ind w:left="1276"/>
        <w:rPr>
          <w:rFonts w:cs="Arial"/>
          <w:szCs w:val="24"/>
        </w:rPr>
      </w:pPr>
      <w:r>
        <w:rPr>
          <w:rFonts w:cs="Arial"/>
          <w:szCs w:val="24"/>
        </w:rPr>
        <w:t xml:space="preserve">   </w:t>
      </w:r>
      <w:r w:rsidR="000628B0" w:rsidRPr="00EC2B38">
        <w:rPr>
          <w:rFonts w:cs="Arial"/>
          <w:szCs w:val="24"/>
        </w:rPr>
        <w:t xml:space="preserve">servants, employees or agents employed in the execution of this Agreement </w:t>
      </w:r>
    </w:p>
    <w:p w14:paraId="30C42467" w14:textId="4EE1D14F" w:rsidR="000628B0" w:rsidRPr="00EC2B38" w:rsidRDefault="00DC3A5C" w:rsidP="00B9780F">
      <w:pPr>
        <w:pStyle w:val="ListParagraph"/>
        <w:ind w:left="1276"/>
        <w:rPr>
          <w:rFonts w:cs="Arial"/>
          <w:szCs w:val="24"/>
        </w:rPr>
      </w:pPr>
      <w:r>
        <w:rPr>
          <w:rFonts w:cs="Arial"/>
          <w:szCs w:val="24"/>
        </w:rPr>
        <w:t xml:space="preserve">   </w:t>
      </w:r>
      <w:r w:rsidR="000628B0" w:rsidRPr="00EC2B38">
        <w:rPr>
          <w:rFonts w:cs="Arial"/>
          <w:szCs w:val="24"/>
        </w:rPr>
        <w:t>do not unlawfully discriminate.</w:t>
      </w:r>
    </w:p>
    <w:p w14:paraId="4C924267" w14:textId="77777777" w:rsidR="000E5B37" w:rsidRPr="000E5B37" w:rsidRDefault="000E5B37" w:rsidP="000E5B37">
      <w:pPr>
        <w:ind w:left="1180"/>
        <w:rPr>
          <w:rFonts w:ascii="Arial" w:hAnsi="Arial" w:cs="Arial"/>
          <w:szCs w:val="24"/>
        </w:rPr>
      </w:pPr>
    </w:p>
    <w:p w14:paraId="1A658396" w14:textId="789B5B6D" w:rsidR="00FE5477" w:rsidRPr="000E5B37" w:rsidRDefault="00FE5477" w:rsidP="00F17510">
      <w:pPr>
        <w:numPr>
          <w:ilvl w:val="0"/>
          <w:numId w:val="22"/>
        </w:numPr>
        <w:tabs>
          <w:tab w:val="left" w:pos="426"/>
        </w:tabs>
        <w:ind w:hanging="720"/>
        <w:rPr>
          <w:rFonts w:ascii="Arial" w:hAnsi="Arial" w:cs="Arial"/>
          <w:b/>
          <w:bCs/>
          <w:szCs w:val="24"/>
        </w:rPr>
      </w:pPr>
      <w:r w:rsidRPr="000E5B37">
        <w:rPr>
          <w:rFonts w:ascii="Arial" w:hAnsi="Arial" w:cs="Arial"/>
          <w:b/>
          <w:bCs/>
          <w:szCs w:val="24"/>
        </w:rPr>
        <w:t>Harassment and Sexual Misconduct</w:t>
      </w:r>
    </w:p>
    <w:p w14:paraId="40143CC2" w14:textId="77777777" w:rsidR="000E5B37" w:rsidRDefault="000E5B37" w:rsidP="000E5B37">
      <w:pPr>
        <w:ind w:left="360"/>
        <w:rPr>
          <w:rFonts w:ascii="Arial" w:hAnsi="Arial" w:cs="Arial"/>
          <w:szCs w:val="24"/>
        </w:rPr>
      </w:pPr>
    </w:p>
    <w:p w14:paraId="4D84DA6E" w14:textId="77777777" w:rsidR="000E5B37" w:rsidRDefault="00FE5477" w:rsidP="000E5B37">
      <w:pPr>
        <w:ind w:left="360"/>
        <w:rPr>
          <w:rFonts w:ascii="Arial" w:hAnsi="Arial" w:cs="Arial"/>
          <w:szCs w:val="24"/>
        </w:rPr>
      </w:pPr>
      <w:r w:rsidRPr="000E5B37">
        <w:rPr>
          <w:rFonts w:ascii="Arial" w:hAnsi="Arial" w:cs="Arial"/>
          <w:szCs w:val="24"/>
        </w:rPr>
        <w:t>The Associate shall support Kingston in complying with, the Office for Students condition of registration on harassment and sexual misconduct. This includes:</w:t>
      </w:r>
    </w:p>
    <w:p w14:paraId="662E869A" w14:textId="77777777" w:rsidR="000E5B37" w:rsidRDefault="000E5B37" w:rsidP="000E5B37">
      <w:pPr>
        <w:ind w:left="360"/>
        <w:rPr>
          <w:rFonts w:ascii="Arial" w:hAnsi="Arial" w:cs="Arial"/>
          <w:szCs w:val="24"/>
        </w:rPr>
      </w:pPr>
    </w:p>
    <w:p w14:paraId="7C388A07" w14:textId="77777777" w:rsidR="00AD0E88" w:rsidRDefault="00FE5477" w:rsidP="00536993">
      <w:pPr>
        <w:numPr>
          <w:ilvl w:val="1"/>
          <w:numId w:val="22"/>
        </w:numPr>
        <w:ind w:left="851" w:hanging="142"/>
        <w:rPr>
          <w:rFonts w:ascii="Arial" w:hAnsi="Arial" w:cs="Arial"/>
          <w:szCs w:val="24"/>
        </w:rPr>
      </w:pPr>
      <w:r w:rsidRPr="000E5B37">
        <w:rPr>
          <w:rFonts w:ascii="Arial" w:hAnsi="Arial" w:cs="Arial"/>
          <w:szCs w:val="24"/>
        </w:rPr>
        <w:t xml:space="preserve">maintaining and publishing appropriate policies and procedures relating </w:t>
      </w:r>
    </w:p>
    <w:p w14:paraId="3A6028B5" w14:textId="77777777" w:rsidR="00AD0E88" w:rsidRDefault="00AD0E88" w:rsidP="00AD0E88">
      <w:pPr>
        <w:ind w:left="851"/>
        <w:rPr>
          <w:rFonts w:ascii="Arial" w:hAnsi="Arial" w:cs="Arial"/>
          <w:szCs w:val="24"/>
        </w:rPr>
      </w:pPr>
      <w:r>
        <w:rPr>
          <w:rFonts w:ascii="Arial" w:hAnsi="Arial" w:cs="Arial"/>
          <w:szCs w:val="24"/>
        </w:rPr>
        <w:t xml:space="preserve">         t</w:t>
      </w:r>
      <w:r w:rsidR="00FE5477" w:rsidRPr="000E5B37">
        <w:rPr>
          <w:rFonts w:ascii="Arial" w:hAnsi="Arial" w:cs="Arial"/>
          <w:szCs w:val="24"/>
        </w:rPr>
        <w:t xml:space="preserve">o harassment and sexual misconduct including those concerning </w:t>
      </w:r>
    </w:p>
    <w:p w14:paraId="1A1A785C" w14:textId="2862D5BE" w:rsidR="00FE5477" w:rsidRDefault="00AD0E88" w:rsidP="00AD0E88">
      <w:pPr>
        <w:ind w:left="851"/>
        <w:rPr>
          <w:rFonts w:ascii="Arial" w:hAnsi="Arial" w:cs="Arial"/>
          <w:szCs w:val="24"/>
        </w:rPr>
      </w:pPr>
      <w:r>
        <w:rPr>
          <w:rFonts w:ascii="Arial" w:hAnsi="Arial" w:cs="Arial"/>
          <w:szCs w:val="24"/>
        </w:rPr>
        <w:t xml:space="preserve">         </w:t>
      </w:r>
      <w:r w:rsidR="00FE5477" w:rsidRPr="000E5B37">
        <w:rPr>
          <w:rFonts w:ascii="Arial" w:hAnsi="Arial" w:cs="Arial"/>
          <w:szCs w:val="24"/>
        </w:rPr>
        <w:t xml:space="preserve">intimate personal relationships between staff and </w:t>
      </w:r>
      <w:proofErr w:type="gramStart"/>
      <w:r w:rsidR="00FE5477" w:rsidRPr="000E5B37">
        <w:rPr>
          <w:rFonts w:ascii="Arial" w:hAnsi="Arial" w:cs="Arial"/>
          <w:szCs w:val="24"/>
        </w:rPr>
        <w:t>students;</w:t>
      </w:r>
      <w:proofErr w:type="gramEnd"/>
    </w:p>
    <w:p w14:paraId="63E291E0" w14:textId="62D42A7F" w:rsidR="000E5B37" w:rsidRDefault="003674FD" w:rsidP="00C843CC">
      <w:pPr>
        <w:numPr>
          <w:ilvl w:val="1"/>
          <w:numId w:val="22"/>
        </w:numPr>
        <w:tabs>
          <w:tab w:val="left" w:pos="851"/>
        </w:tabs>
        <w:ind w:hanging="682"/>
        <w:rPr>
          <w:rFonts w:ascii="Arial" w:hAnsi="Arial" w:cs="Arial"/>
          <w:szCs w:val="24"/>
        </w:rPr>
      </w:pPr>
      <w:r>
        <w:rPr>
          <w:rFonts w:ascii="Arial" w:hAnsi="Arial" w:cs="Arial"/>
          <w:szCs w:val="24"/>
        </w:rPr>
        <w:t xml:space="preserve"> </w:t>
      </w:r>
      <w:r w:rsidR="00FE5477" w:rsidRPr="000E5B37">
        <w:rPr>
          <w:rFonts w:ascii="Arial" w:hAnsi="Arial" w:cs="Arial"/>
          <w:szCs w:val="24"/>
        </w:rPr>
        <w:t xml:space="preserve">ensuring all staff receive appropriate training, protecting students from abuse of power and co-operating fully with Kingston in monitoring and </w:t>
      </w:r>
      <w:proofErr w:type="gramStart"/>
      <w:r w:rsidR="00FE5477" w:rsidRPr="000E5B37">
        <w:rPr>
          <w:rFonts w:ascii="Arial" w:hAnsi="Arial" w:cs="Arial"/>
          <w:szCs w:val="24"/>
        </w:rPr>
        <w:t>reporting;</w:t>
      </w:r>
      <w:proofErr w:type="gramEnd"/>
    </w:p>
    <w:p w14:paraId="79F50C13" w14:textId="392BE450" w:rsidR="00214C70" w:rsidRPr="000E5B37" w:rsidRDefault="00FE5477" w:rsidP="00C843CC">
      <w:pPr>
        <w:numPr>
          <w:ilvl w:val="1"/>
          <w:numId w:val="22"/>
        </w:numPr>
        <w:ind w:hanging="682"/>
        <w:rPr>
          <w:rFonts w:ascii="Arial" w:hAnsi="Arial" w:cs="Arial"/>
          <w:szCs w:val="24"/>
        </w:rPr>
      </w:pPr>
      <w:r w:rsidRPr="000E5B37">
        <w:rPr>
          <w:rFonts w:ascii="Arial" w:hAnsi="Arial" w:cs="Arial"/>
          <w:szCs w:val="24"/>
        </w:rPr>
        <w:t xml:space="preserve">Kingston reserves the right to review and audit the Associate’s policies and practices related to harassment and sexual misconduct to ensure ongoing compliance with the Office for Students requirements. </w:t>
      </w:r>
    </w:p>
    <w:p w14:paraId="7E87662A" w14:textId="77777777" w:rsidR="00AB2804" w:rsidRDefault="00AB2804" w:rsidP="00AB2804">
      <w:pPr>
        <w:rPr>
          <w:rFonts w:ascii="Arial" w:hAnsi="Arial" w:cs="Arial"/>
          <w:szCs w:val="24"/>
        </w:rPr>
      </w:pPr>
    </w:p>
    <w:p w14:paraId="6F9276F8" w14:textId="3B007EB2" w:rsidR="00134771" w:rsidRPr="000E5B37" w:rsidRDefault="00134771" w:rsidP="00134771">
      <w:pPr>
        <w:rPr>
          <w:rFonts w:ascii="Arial" w:hAnsi="Arial" w:cs="Arial"/>
          <w:b/>
          <w:bCs/>
          <w:szCs w:val="24"/>
        </w:rPr>
      </w:pPr>
      <w:r w:rsidRPr="000E5B37">
        <w:rPr>
          <w:rFonts w:ascii="Arial" w:hAnsi="Arial" w:cs="Arial"/>
          <w:b/>
          <w:bCs/>
        </w:rPr>
        <w:t>1</w:t>
      </w:r>
      <w:r w:rsidR="00E81795" w:rsidRPr="000E5B37">
        <w:rPr>
          <w:rFonts w:ascii="Arial" w:hAnsi="Arial" w:cs="Arial"/>
          <w:b/>
          <w:bCs/>
        </w:rPr>
        <w:t>7</w:t>
      </w:r>
      <w:r w:rsidRPr="000E5B37">
        <w:rPr>
          <w:rFonts w:ascii="Arial" w:hAnsi="Arial" w:cs="Arial"/>
          <w:b/>
          <w:bCs/>
        </w:rPr>
        <w:t xml:space="preserve">. </w:t>
      </w:r>
      <w:r w:rsidRPr="000E5B37">
        <w:rPr>
          <w:rFonts w:ascii="Arial" w:hAnsi="Arial" w:cs="Arial"/>
          <w:b/>
          <w:bCs/>
          <w:szCs w:val="24"/>
        </w:rPr>
        <w:t>Freedom of Speech</w:t>
      </w:r>
    </w:p>
    <w:p w14:paraId="60EB0380" w14:textId="77777777" w:rsidR="00134771" w:rsidRPr="000E5B37" w:rsidRDefault="00134771" w:rsidP="00134771">
      <w:pPr>
        <w:ind w:left="720"/>
        <w:rPr>
          <w:rFonts w:ascii="Arial" w:hAnsi="Arial" w:cs="Arial"/>
          <w:szCs w:val="24"/>
        </w:rPr>
      </w:pPr>
    </w:p>
    <w:p w14:paraId="40AFFECC" w14:textId="06031CCA" w:rsidR="00AB2804" w:rsidRPr="000E5B37" w:rsidRDefault="00134771" w:rsidP="00A05F32">
      <w:pPr>
        <w:ind w:left="567"/>
        <w:rPr>
          <w:rFonts w:ascii="Arial" w:hAnsi="Arial" w:cs="Arial"/>
          <w:szCs w:val="24"/>
        </w:rPr>
      </w:pPr>
      <w:r w:rsidRPr="000E5B37">
        <w:rPr>
          <w:rFonts w:ascii="Arial" w:hAnsi="Arial" w:cs="Arial"/>
          <w:szCs w:val="24"/>
        </w:rPr>
        <w:t>The Associate agrees to uphold the principles of freedom of speech and academic freedom in accordance with applicable law. The Associate shall ensure that students, staff and visiting students are able to express lawful views without fear of censorship or reprisal, subject to reasonable limitations necessary to protect the rights and safety of others.</w:t>
      </w:r>
    </w:p>
    <w:p w14:paraId="30955A04" w14:textId="546259E0" w:rsidR="00F25250" w:rsidRPr="00721E06" w:rsidRDefault="00F25250" w:rsidP="00112A67">
      <w:pPr>
        <w:pStyle w:val="Style"/>
        <w:spacing w:before="326"/>
        <w:ind w:left="567" w:right="15" w:hanging="552"/>
        <w:rPr>
          <w:b/>
          <w:bCs/>
        </w:rPr>
      </w:pPr>
      <w:r w:rsidRPr="00721E06">
        <w:rPr>
          <w:b/>
          <w:bCs/>
        </w:rPr>
        <w:t>1</w:t>
      </w:r>
      <w:r w:rsidR="00E81795">
        <w:rPr>
          <w:b/>
          <w:bCs/>
        </w:rPr>
        <w:t>8</w:t>
      </w:r>
      <w:r w:rsidRPr="00721E06">
        <w:rPr>
          <w:b/>
          <w:bCs/>
        </w:rPr>
        <w:t xml:space="preserve"> </w:t>
      </w:r>
      <w:r w:rsidRPr="00721E06">
        <w:rPr>
          <w:b/>
          <w:bCs/>
        </w:rPr>
        <w:tab/>
      </w:r>
      <w:r w:rsidR="005D2863">
        <w:rPr>
          <w:b/>
          <w:bCs/>
        </w:rPr>
        <w:t>General</w:t>
      </w:r>
      <w:r w:rsidRPr="00721E06">
        <w:rPr>
          <w:b/>
          <w:bCs/>
        </w:rPr>
        <w:t xml:space="preserve"> </w:t>
      </w:r>
    </w:p>
    <w:p w14:paraId="6CAB1255" w14:textId="5C1EC070" w:rsidR="00F25250" w:rsidRPr="00721E06" w:rsidRDefault="005D2863" w:rsidP="00112A67">
      <w:pPr>
        <w:pStyle w:val="Style"/>
        <w:spacing w:before="326"/>
        <w:ind w:left="1437" w:right="15" w:hanging="870"/>
      </w:pPr>
      <w:r>
        <w:t>1</w:t>
      </w:r>
      <w:r w:rsidR="00E81795">
        <w:t>8</w:t>
      </w:r>
      <w:r>
        <w:t>.1</w:t>
      </w:r>
      <w:r w:rsidR="00F25250" w:rsidRPr="00721E06">
        <w:t xml:space="preserve"> </w:t>
      </w:r>
      <w:r w:rsidR="00F25250" w:rsidRPr="00721E06">
        <w:tab/>
        <w:t xml:space="preserve">The Institution may not assign, deal with, sub-contract, delegate or dispose of any of its rights under or delegate the burden of this Agreement without the prior written consent of Kingston. </w:t>
      </w:r>
    </w:p>
    <w:p w14:paraId="79EB40A2" w14:textId="22C96F44" w:rsidR="00F25250" w:rsidRPr="00721E06" w:rsidRDefault="005D2863" w:rsidP="00112A67">
      <w:pPr>
        <w:pStyle w:val="Style"/>
        <w:spacing w:before="326"/>
        <w:ind w:left="1437" w:right="15" w:hanging="870"/>
      </w:pPr>
      <w:r w:rsidRPr="028B290C">
        <w:rPr>
          <w:lang w:val="en-US"/>
        </w:rPr>
        <w:lastRenderedPageBreak/>
        <w:t>1</w:t>
      </w:r>
      <w:r w:rsidR="00E81795" w:rsidRPr="028B290C">
        <w:rPr>
          <w:lang w:val="en-US"/>
        </w:rPr>
        <w:t>8</w:t>
      </w:r>
      <w:r w:rsidRPr="028B290C">
        <w:rPr>
          <w:lang w:val="en-US"/>
        </w:rPr>
        <w:t>.2</w:t>
      </w:r>
      <w:r w:rsidR="00F25250" w:rsidRPr="028B290C">
        <w:rPr>
          <w:lang w:val="en-US"/>
        </w:rPr>
        <w:t xml:space="preserve"> </w:t>
      </w:r>
      <w:r>
        <w:tab/>
      </w:r>
      <w:r w:rsidR="00F25250" w:rsidRPr="028B290C">
        <w:rPr>
          <w:lang w:val="en-US"/>
        </w:rPr>
        <w:t xml:space="preserve">No failure or delay by any Party to exercise any right, power or remedy will operate as a waiver of it nor will any partial exercise preclude any further exercise of the same, or of some other right, power or remedy. </w:t>
      </w:r>
    </w:p>
    <w:p w14:paraId="511B8D7F" w14:textId="24BE50BB" w:rsidR="00F25250" w:rsidRPr="00721E06" w:rsidRDefault="005D2863" w:rsidP="00112A67">
      <w:pPr>
        <w:pStyle w:val="Style"/>
        <w:spacing w:before="326"/>
        <w:ind w:left="1437" w:right="15" w:hanging="870"/>
      </w:pPr>
      <w:r w:rsidRPr="028B290C">
        <w:rPr>
          <w:lang w:val="en-US"/>
        </w:rPr>
        <w:t>1</w:t>
      </w:r>
      <w:r w:rsidR="00E81795" w:rsidRPr="028B290C">
        <w:rPr>
          <w:lang w:val="en-US"/>
        </w:rPr>
        <w:t>8</w:t>
      </w:r>
      <w:r w:rsidRPr="028B290C">
        <w:rPr>
          <w:lang w:val="en-US"/>
        </w:rPr>
        <w:t>.3</w:t>
      </w:r>
      <w:r w:rsidR="00F25250" w:rsidRPr="028B290C">
        <w:rPr>
          <w:lang w:val="en-US"/>
        </w:rPr>
        <w:t xml:space="preserve"> </w:t>
      </w:r>
      <w:r>
        <w:tab/>
      </w:r>
      <w:r w:rsidR="00F25250" w:rsidRPr="028B290C">
        <w:rPr>
          <w:lang w:val="en-US"/>
        </w:rPr>
        <w:t xml:space="preserve">This Agreement contains all the terms which the parties have agreed in relation to the subject matter of this Agreement and supersedes any prior written or oral agreements, representations or understanding between the Parties relating to such subject matter. Neither Party to this Agreement has been induced to enter into this Agreement by a statement or promise which it does not contain, save that this clause shall not exclude any liability which one Party would otherwise have to the other party in respect of any statement made fraudulently by that Party. </w:t>
      </w:r>
    </w:p>
    <w:p w14:paraId="29102AB6" w14:textId="342BE549" w:rsidR="00F25250" w:rsidRPr="00721E06" w:rsidRDefault="005D2863" w:rsidP="028B290C">
      <w:pPr>
        <w:pStyle w:val="Style"/>
        <w:spacing w:before="326"/>
        <w:ind w:left="1437" w:right="15" w:hanging="870"/>
        <w:rPr>
          <w:lang w:val="en-US"/>
        </w:rPr>
      </w:pPr>
      <w:r w:rsidRPr="028B290C">
        <w:rPr>
          <w:lang w:val="en-US"/>
        </w:rPr>
        <w:t>1</w:t>
      </w:r>
      <w:r w:rsidR="00E81795" w:rsidRPr="028B290C">
        <w:rPr>
          <w:lang w:val="en-US"/>
        </w:rPr>
        <w:t>8</w:t>
      </w:r>
      <w:r w:rsidRPr="028B290C">
        <w:rPr>
          <w:lang w:val="en-US"/>
        </w:rPr>
        <w:t>.4</w:t>
      </w:r>
      <w:r w:rsidR="00F25250" w:rsidRPr="028B290C">
        <w:rPr>
          <w:lang w:val="en-US"/>
        </w:rPr>
        <w:t xml:space="preserve"> </w:t>
      </w:r>
      <w:r>
        <w:tab/>
      </w:r>
      <w:r w:rsidR="00F25250" w:rsidRPr="028B290C">
        <w:rPr>
          <w:lang w:val="en-US"/>
        </w:rPr>
        <w:t xml:space="preserve">No variation to this Agreement shall be effective unless in writing signed by or on behalf of both Parties. Any variation will be signed and dated and added to this Agreement as a Schedule.  </w:t>
      </w:r>
    </w:p>
    <w:p w14:paraId="6C435F55" w14:textId="1307E2B6" w:rsidR="00F25250" w:rsidRPr="00721E06" w:rsidRDefault="00112A67" w:rsidP="00112A67">
      <w:pPr>
        <w:pStyle w:val="Style"/>
        <w:tabs>
          <w:tab w:val="left" w:pos="567"/>
        </w:tabs>
        <w:spacing w:before="326"/>
        <w:ind w:left="1437" w:right="15" w:hanging="1437"/>
      </w:pPr>
      <w:r>
        <w:tab/>
      </w:r>
      <w:r w:rsidR="005D2863" w:rsidRPr="028B290C">
        <w:rPr>
          <w:lang w:val="en-US"/>
        </w:rPr>
        <w:t>1</w:t>
      </w:r>
      <w:r w:rsidR="00E81795" w:rsidRPr="028B290C">
        <w:rPr>
          <w:lang w:val="en-US"/>
        </w:rPr>
        <w:t>8</w:t>
      </w:r>
      <w:r w:rsidR="005D2863" w:rsidRPr="028B290C">
        <w:rPr>
          <w:lang w:val="en-US"/>
        </w:rPr>
        <w:t>.5</w:t>
      </w:r>
      <w:r w:rsidR="00F25250" w:rsidRPr="028B290C">
        <w:rPr>
          <w:lang w:val="en-US"/>
        </w:rPr>
        <w:t xml:space="preserve"> </w:t>
      </w:r>
      <w:r w:rsidR="00F25250" w:rsidRPr="00721E06">
        <w:tab/>
      </w:r>
      <w:r w:rsidR="00F25250" w:rsidRPr="028B290C">
        <w:rPr>
          <w:lang w:val="en-US"/>
        </w:rPr>
        <w:t xml:space="preserve">Nothing in this Agreement shall constitute or be deemed to constitute a partnership between Kingston and the Institution. </w:t>
      </w:r>
    </w:p>
    <w:p w14:paraId="6FAD2A33" w14:textId="2F0596E3" w:rsidR="00F25250" w:rsidRPr="00721E06" w:rsidRDefault="00112A67" w:rsidP="00112A67">
      <w:pPr>
        <w:pStyle w:val="Style"/>
        <w:tabs>
          <w:tab w:val="left" w:pos="567"/>
        </w:tabs>
        <w:spacing w:before="326"/>
        <w:ind w:left="1437" w:right="15" w:hanging="1437"/>
      </w:pPr>
      <w:r>
        <w:tab/>
      </w:r>
      <w:r w:rsidR="005D2863" w:rsidRPr="028B290C">
        <w:rPr>
          <w:lang w:val="en-US"/>
        </w:rPr>
        <w:t>1</w:t>
      </w:r>
      <w:r w:rsidR="00E81795" w:rsidRPr="028B290C">
        <w:rPr>
          <w:lang w:val="en-US"/>
        </w:rPr>
        <w:t>8</w:t>
      </w:r>
      <w:r w:rsidR="005D2863" w:rsidRPr="028B290C">
        <w:rPr>
          <w:lang w:val="en-US"/>
        </w:rPr>
        <w:t>.6</w:t>
      </w:r>
      <w:r w:rsidR="00F25250" w:rsidRPr="00721E06">
        <w:tab/>
      </w:r>
      <w:r w:rsidR="00F25250" w:rsidRPr="028B290C">
        <w:rPr>
          <w:lang w:val="en-US"/>
        </w:rPr>
        <w:t>Should any dispute arise regarding this Agreement, Kingston and the Institution agree to refer the dispute in the first instance to the Vice-Chancellor</w:t>
      </w:r>
      <w:r w:rsidR="00F25250" w:rsidRPr="00721E06">
        <w:fldChar w:fldCharType="begin"/>
      </w:r>
      <w:r w:rsidR="00F25250" w:rsidRPr="00721E06">
        <w:instrText xml:space="preserve"> XE "</w:instrText>
      </w:r>
      <w:r w:rsidR="00F25250" w:rsidRPr="00721E06">
        <w:rPr>
          <w:noProof/>
        </w:rPr>
        <w:instrText>Vice-Chancellor:</w:instrText>
      </w:r>
      <w:r w:rsidR="00F25250" w:rsidRPr="00721E06">
        <w:instrText xml:space="preserve">VC" </w:instrText>
      </w:r>
      <w:r w:rsidR="00F25250" w:rsidRPr="00721E06">
        <w:fldChar w:fldCharType="end"/>
      </w:r>
      <w:r w:rsidR="00F25250" w:rsidRPr="028B290C">
        <w:rPr>
          <w:lang w:val="en-US"/>
        </w:rPr>
        <w:t xml:space="preserve"> of Kingston, who will appoint a member of the Senior </w:t>
      </w:r>
      <w:r w:rsidR="005D2863" w:rsidRPr="028B290C">
        <w:rPr>
          <w:lang w:val="en-US"/>
        </w:rPr>
        <w:t xml:space="preserve">Leadership Team </w:t>
      </w:r>
      <w:r w:rsidR="00F25250" w:rsidRPr="028B290C">
        <w:rPr>
          <w:lang w:val="en-US"/>
        </w:rPr>
        <w:t xml:space="preserve">to </w:t>
      </w:r>
      <w:proofErr w:type="gramStart"/>
      <w:r w:rsidR="00F25250" w:rsidRPr="028B290C">
        <w:rPr>
          <w:lang w:val="en-US"/>
        </w:rPr>
        <w:t>make a decision</w:t>
      </w:r>
      <w:proofErr w:type="gramEnd"/>
      <w:r w:rsidR="00F25250" w:rsidRPr="028B290C">
        <w:rPr>
          <w:lang w:val="en-US"/>
        </w:rPr>
        <w:t>. If that decision is not accepted by either of the Parties the dispute should be referred to mediation, in all but the most exceptional circumstances, before reference is made to arbitration or to the Courts.</w:t>
      </w:r>
    </w:p>
    <w:p w14:paraId="6138DD23" w14:textId="48D1BE14" w:rsidR="00F25250" w:rsidRPr="00721E06" w:rsidRDefault="00112A67" w:rsidP="028B290C">
      <w:pPr>
        <w:pStyle w:val="Style"/>
        <w:tabs>
          <w:tab w:val="left" w:pos="567"/>
        </w:tabs>
        <w:spacing w:before="326"/>
        <w:ind w:left="1437" w:right="15" w:hanging="1437"/>
        <w:rPr>
          <w:lang w:val="en-US"/>
        </w:rPr>
      </w:pPr>
      <w:r>
        <w:tab/>
      </w:r>
      <w:r w:rsidR="005D2863" w:rsidRPr="028B290C">
        <w:rPr>
          <w:lang w:val="en-US"/>
        </w:rPr>
        <w:t>1</w:t>
      </w:r>
      <w:r w:rsidR="00E81795" w:rsidRPr="028B290C">
        <w:rPr>
          <w:lang w:val="en-US"/>
        </w:rPr>
        <w:t>8</w:t>
      </w:r>
      <w:r w:rsidR="005D2863" w:rsidRPr="028B290C">
        <w:rPr>
          <w:lang w:val="en-US"/>
        </w:rPr>
        <w:t>.7</w:t>
      </w:r>
      <w:r w:rsidR="00F25250" w:rsidRPr="00721E06">
        <w:tab/>
      </w:r>
      <w:r w:rsidR="00F25250" w:rsidRPr="028B290C">
        <w:rPr>
          <w:lang w:val="en-US"/>
        </w:rPr>
        <w:t xml:space="preserve">The Institution has no authority to accept fees or any other monies on behalf of Kingston.  </w:t>
      </w:r>
    </w:p>
    <w:p w14:paraId="5D88763C" w14:textId="3175F1B0" w:rsidR="006843B4" w:rsidRPr="00721E06" w:rsidRDefault="00112A67" w:rsidP="003D049A">
      <w:pPr>
        <w:pStyle w:val="Style"/>
        <w:tabs>
          <w:tab w:val="left" w:pos="567"/>
        </w:tabs>
        <w:spacing w:before="326"/>
        <w:ind w:left="1437" w:right="15" w:hanging="1437"/>
      </w:pPr>
      <w:r>
        <w:tab/>
      </w:r>
      <w:r w:rsidR="005D2863">
        <w:t>1</w:t>
      </w:r>
      <w:r w:rsidR="00E81795">
        <w:t>8</w:t>
      </w:r>
      <w:r w:rsidR="005D2863">
        <w:t xml:space="preserve">.8 </w:t>
      </w:r>
      <w:r w:rsidR="00F25250" w:rsidRPr="00721E06">
        <w:tab/>
        <w:t>The Institution undertakes to provide Kingston with any reports (public or internal) which describe the quality of the provision in the Institution.</w:t>
      </w:r>
    </w:p>
    <w:p w14:paraId="572CB290" w14:textId="14C5C069" w:rsidR="00F25250" w:rsidRPr="00721E06" w:rsidRDefault="00F25250" w:rsidP="003654A7">
      <w:pPr>
        <w:pStyle w:val="Style"/>
        <w:spacing w:before="326"/>
        <w:ind w:left="567" w:right="15" w:hanging="567"/>
        <w:rPr>
          <w:b/>
          <w:bCs/>
        </w:rPr>
      </w:pPr>
      <w:r w:rsidRPr="00721E06">
        <w:rPr>
          <w:b/>
          <w:bCs/>
        </w:rPr>
        <w:t>1</w:t>
      </w:r>
      <w:r w:rsidR="00E81795">
        <w:rPr>
          <w:b/>
          <w:bCs/>
        </w:rPr>
        <w:t>9</w:t>
      </w:r>
      <w:r w:rsidRPr="00721E06">
        <w:rPr>
          <w:b/>
          <w:bCs/>
        </w:rPr>
        <w:t xml:space="preserve">. </w:t>
      </w:r>
      <w:r w:rsidRPr="00721E06">
        <w:rPr>
          <w:b/>
          <w:bCs/>
        </w:rPr>
        <w:tab/>
        <w:t xml:space="preserve">Notices </w:t>
      </w:r>
    </w:p>
    <w:p w14:paraId="68CB2530" w14:textId="5303F441" w:rsidR="00662530" w:rsidRDefault="005D2863" w:rsidP="00112A67">
      <w:pPr>
        <w:pStyle w:val="Style"/>
        <w:spacing w:before="326"/>
        <w:ind w:left="1437" w:right="15" w:hanging="870"/>
      </w:pPr>
      <w:r w:rsidRPr="028B290C">
        <w:rPr>
          <w:lang w:val="en-US"/>
        </w:rPr>
        <w:t>1</w:t>
      </w:r>
      <w:r w:rsidR="00E81795" w:rsidRPr="028B290C">
        <w:rPr>
          <w:lang w:val="en-US"/>
        </w:rPr>
        <w:t>9</w:t>
      </w:r>
      <w:r w:rsidRPr="028B290C">
        <w:rPr>
          <w:lang w:val="en-US"/>
        </w:rPr>
        <w:t>.1</w:t>
      </w:r>
      <w:r w:rsidR="00F25250" w:rsidRPr="028B290C">
        <w:rPr>
          <w:lang w:val="en-US"/>
        </w:rPr>
        <w:t xml:space="preserve"> </w:t>
      </w:r>
      <w:r>
        <w:tab/>
      </w:r>
      <w:r w:rsidR="00F25250" w:rsidRPr="028B290C">
        <w:rPr>
          <w:lang w:val="en-US"/>
        </w:rPr>
        <w:t xml:space="preserve">Any notice, demand or communication in connection with this Agreement will be in writing and may be delivered by airmail post or facsimile (but not by e-mail) addressed to the other party at its address at the beginning of this Agreement or its address </w:t>
      </w:r>
      <w:proofErr w:type="gramStart"/>
      <w:r w:rsidR="00F25250" w:rsidRPr="028B290C">
        <w:rPr>
          <w:lang w:val="en-US"/>
        </w:rPr>
        <w:t>as the case may be stated</w:t>
      </w:r>
      <w:proofErr w:type="gramEnd"/>
      <w:r w:rsidR="00F25250" w:rsidRPr="028B290C">
        <w:rPr>
          <w:lang w:val="en-US"/>
        </w:rPr>
        <w:t xml:space="preserve"> in clause 1</w:t>
      </w:r>
      <w:r w:rsidR="00BC632D" w:rsidRPr="028B290C">
        <w:rPr>
          <w:lang w:val="en-US"/>
        </w:rPr>
        <w:t>9</w:t>
      </w:r>
      <w:r w:rsidR="00F25250" w:rsidRPr="028B290C">
        <w:rPr>
          <w:lang w:val="en-US"/>
        </w:rPr>
        <w:t xml:space="preserve"> below. Notices should be marked for the attention of the Head of International Development for Kingston or </w:t>
      </w:r>
      <w:r w:rsidR="00F25250" w:rsidRPr="00674576">
        <w:rPr>
          <w:color w:val="ED0000"/>
          <w:lang w:val="en-US"/>
        </w:rPr>
        <w:t>[NAME]</w:t>
      </w:r>
      <w:r w:rsidR="00F25250" w:rsidRPr="028B290C">
        <w:rPr>
          <w:lang w:val="en-US"/>
        </w:rPr>
        <w:t xml:space="preserve"> for the Institution as the case may be (or such address or person as one party shall be notified in writing to the other in accordance with this clause 1</w:t>
      </w:r>
      <w:r w:rsidR="00BC632D" w:rsidRPr="028B290C">
        <w:rPr>
          <w:lang w:val="en-US"/>
        </w:rPr>
        <w:t>9</w:t>
      </w:r>
      <w:r w:rsidR="00F25250" w:rsidRPr="028B290C">
        <w:rPr>
          <w:lang w:val="en-US"/>
        </w:rPr>
        <w:t xml:space="preserve">. </w:t>
      </w:r>
    </w:p>
    <w:p w14:paraId="545E8B56" w14:textId="59BE3143" w:rsidR="00F25250" w:rsidRPr="00721E06" w:rsidRDefault="005D2863" w:rsidP="00112A67">
      <w:pPr>
        <w:pStyle w:val="Style"/>
        <w:spacing w:before="326"/>
        <w:ind w:left="1437" w:right="15" w:hanging="870"/>
      </w:pPr>
      <w:r>
        <w:t>1</w:t>
      </w:r>
      <w:r w:rsidR="00BC632D">
        <w:t>9</w:t>
      </w:r>
      <w:r>
        <w:t>.2</w:t>
      </w:r>
      <w:r w:rsidR="00F25250" w:rsidRPr="00721E06">
        <w:t xml:space="preserve"> </w:t>
      </w:r>
      <w:r w:rsidR="00F25250" w:rsidRPr="00721E06">
        <w:tab/>
        <w:t xml:space="preserve">The notice, demand or communication will be deemed sufficiently </w:t>
      </w:r>
      <w:r w:rsidR="00F25250" w:rsidRPr="00721E06">
        <w:lastRenderedPageBreak/>
        <w:t xml:space="preserve">given if it is provided that the same has been duly committed to the post in a properly addressed and prepaid envelope and will be deemed to have been duly served 14 days after being posted or if delivered by facsimile, at the time of transmission, provided that a confirming copy is sent by airmail post to the other Party within 24 hours after transmission. </w:t>
      </w:r>
    </w:p>
    <w:p w14:paraId="4A144778" w14:textId="7074B466" w:rsidR="00F25250" w:rsidRPr="00721E06" w:rsidRDefault="005D2863" w:rsidP="00112A67">
      <w:pPr>
        <w:pStyle w:val="Style"/>
        <w:spacing w:before="326"/>
        <w:ind w:left="567" w:right="15"/>
      </w:pPr>
      <w:r>
        <w:t>1</w:t>
      </w:r>
      <w:r w:rsidR="00BC632D">
        <w:t>9</w:t>
      </w:r>
      <w:r>
        <w:t>.3</w:t>
      </w:r>
      <w:r w:rsidR="00F25250" w:rsidRPr="00721E06">
        <w:t xml:space="preserve"> </w:t>
      </w:r>
      <w:r w:rsidR="00F25250" w:rsidRPr="00721E06">
        <w:tab/>
        <w:t xml:space="preserve">The addresses for the parties are as follows: </w:t>
      </w:r>
    </w:p>
    <w:p w14:paraId="0706AFA6" w14:textId="77777777" w:rsidR="00F25250" w:rsidRPr="00721E06" w:rsidRDefault="00F25250" w:rsidP="003654A7">
      <w:pPr>
        <w:rPr>
          <w:rFonts w:ascii="Arial" w:hAnsi="Arial" w:cs="Arial"/>
          <w:szCs w:val="24"/>
          <w:lang w:val="en-GB"/>
        </w:rPr>
      </w:pPr>
    </w:p>
    <w:p w14:paraId="268D19BF" w14:textId="77777777" w:rsidR="00F25250" w:rsidRPr="00721E06" w:rsidRDefault="00F25250" w:rsidP="003654A7">
      <w:pPr>
        <w:tabs>
          <w:tab w:val="left" w:pos="5387"/>
        </w:tabs>
        <w:ind w:left="567"/>
        <w:rPr>
          <w:rFonts w:ascii="Arial" w:hAnsi="Arial" w:cs="Arial"/>
          <w:szCs w:val="24"/>
          <w:lang w:val="en-GB"/>
        </w:rPr>
      </w:pPr>
      <w:r w:rsidRPr="00721E06">
        <w:rPr>
          <w:rFonts w:ascii="Arial" w:hAnsi="Arial" w:cs="Arial"/>
          <w:szCs w:val="24"/>
          <w:lang w:val="en-GB"/>
        </w:rPr>
        <w:t>In the case of Kingston to:</w:t>
      </w:r>
      <w:r w:rsidRPr="00721E06">
        <w:rPr>
          <w:rFonts w:ascii="Arial" w:hAnsi="Arial" w:cs="Arial"/>
          <w:szCs w:val="24"/>
          <w:lang w:val="en-GB"/>
        </w:rPr>
        <w:tab/>
        <w:t>In the case of the Institution to:</w:t>
      </w:r>
    </w:p>
    <w:p w14:paraId="0E216ED6" w14:textId="77777777" w:rsidR="00F25250" w:rsidRPr="00721E06" w:rsidRDefault="00F25250" w:rsidP="003654A7">
      <w:pPr>
        <w:tabs>
          <w:tab w:val="left" w:pos="5387"/>
        </w:tabs>
        <w:ind w:left="567"/>
        <w:rPr>
          <w:rFonts w:ascii="Arial" w:hAnsi="Arial" w:cs="Arial"/>
          <w:szCs w:val="24"/>
          <w:lang w:val="en-GB"/>
        </w:rPr>
      </w:pPr>
    </w:p>
    <w:p w14:paraId="33A5AEEE" w14:textId="77777777" w:rsidR="00F25250" w:rsidRPr="00721E06" w:rsidRDefault="00F25250" w:rsidP="003654A7">
      <w:pPr>
        <w:tabs>
          <w:tab w:val="left" w:pos="5387"/>
        </w:tabs>
        <w:ind w:left="567"/>
        <w:rPr>
          <w:rFonts w:ascii="Arial" w:hAnsi="Arial" w:cs="Arial"/>
          <w:szCs w:val="24"/>
          <w:lang w:val="en-GB"/>
        </w:rPr>
      </w:pPr>
      <w:r w:rsidRPr="00721E06">
        <w:rPr>
          <w:rFonts w:ascii="Arial" w:hAnsi="Arial" w:cs="Arial"/>
          <w:szCs w:val="24"/>
          <w:lang w:val="en-GB"/>
        </w:rPr>
        <w:t xml:space="preserve">Kingston University </w:t>
      </w:r>
      <w:r w:rsidRPr="00721E06">
        <w:rPr>
          <w:rFonts w:ascii="Arial" w:hAnsi="Arial" w:cs="Arial"/>
          <w:szCs w:val="24"/>
          <w:lang w:val="en-GB"/>
        </w:rPr>
        <w:tab/>
        <w:t xml:space="preserve"> </w:t>
      </w:r>
    </w:p>
    <w:p w14:paraId="7634BA39" w14:textId="77777777" w:rsidR="00F25250" w:rsidRPr="00674576" w:rsidRDefault="005230DD" w:rsidP="003654A7">
      <w:pPr>
        <w:tabs>
          <w:tab w:val="left" w:pos="5387"/>
        </w:tabs>
        <w:ind w:left="567"/>
        <w:rPr>
          <w:rFonts w:ascii="Arial" w:hAnsi="Arial" w:cs="Arial"/>
          <w:color w:val="ED0000"/>
          <w:szCs w:val="24"/>
          <w:lang w:val="en-GB"/>
        </w:rPr>
      </w:pPr>
      <w:r w:rsidRPr="009D3D31">
        <w:rPr>
          <w:rFonts w:ascii="Arial" w:hAnsi="Arial" w:cs="Arial"/>
          <w:szCs w:val="24"/>
          <w:lang w:val="en-GB"/>
        </w:rPr>
        <w:t>Holmwood House</w:t>
      </w:r>
      <w:r w:rsidR="00F25250" w:rsidRPr="00721E06">
        <w:rPr>
          <w:rFonts w:ascii="Arial" w:hAnsi="Arial" w:cs="Arial"/>
          <w:szCs w:val="24"/>
          <w:lang w:val="en-GB"/>
        </w:rPr>
        <w:tab/>
      </w:r>
      <w:r w:rsidR="00F25250" w:rsidRPr="00674576">
        <w:rPr>
          <w:rFonts w:ascii="Arial" w:hAnsi="Arial" w:cs="Arial"/>
          <w:color w:val="ED0000"/>
          <w:szCs w:val="24"/>
          <w:lang w:val="en-GB"/>
        </w:rPr>
        <w:t>[add contact details]</w:t>
      </w:r>
    </w:p>
    <w:p w14:paraId="5FD90DC6" w14:textId="77777777" w:rsidR="00F25250" w:rsidRPr="00721E06" w:rsidRDefault="005230DD" w:rsidP="003654A7">
      <w:pPr>
        <w:tabs>
          <w:tab w:val="left" w:pos="5387"/>
        </w:tabs>
        <w:ind w:left="567"/>
        <w:rPr>
          <w:rFonts w:ascii="Arial" w:hAnsi="Arial" w:cs="Arial"/>
          <w:szCs w:val="24"/>
          <w:lang w:val="en-GB"/>
        </w:rPr>
      </w:pPr>
      <w:r w:rsidRPr="009D3D31">
        <w:rPr>
          <w:rFonts w:ascii="Arial" w:hAnsi="Arial" w:cs="Arial"/>
          <w:szCs w:val="24"/>
          <w:lang w:val="en-GB"/>
        </w:rPr>
        <w:t>Grove Crescent</w:t>
      </w:r>
      <w:r w:rsidR="00F25250" w:rsidRPr="00721E06">
        <w:rPr>
          <w:rFonts w:ascii="Arial" w:hAnsi="Arial" w:cs="Arial"/>
          <w:szCs w:val="24"/>
          <w:lang w:val="en-GB"/>
        </w:rPr>
        <w:tab/>
      </w:r>
    </w:p>
    <w:p w14:paraId="24F24284" w14:textId="6BA03969" w:rsidR="00F25250" w:rsidRPr="00721E06" w:rsidRDefault="00F25250" w:rsidP="000E5B37">
      <w:pPr>
        <w:tabs>
          <w:tab w:val="left" w:pos="5387"/>
        </w:tabs>
        <w:ind w:left="567"/>
        <w:rPr>
          <w:rFonts w:ascii="Arial" w:hAnsi="Arial" w:cs="Arial"/>
          <w:szCs w:val="24"/>
          <w:lang w:val="en-GB"/>
        </w:rPr>
      </w:pPr>
      <w:r w:rsidRPr="00721E06">
        <w:rPr>
          <w:rFonts w:ascii="Arial" w:hAnsi="Arial" w:cs="Arial"/>
          <w:szCs w:val="24"/>
          <w:lang w:val="en-GB"/>
        </w:rPr>
        <w:t>Kingston</w:t>
      </w:r>
      <w:r w:rsidR="000E5B37">
        <w:rPr>
          <w:rFonts w:ascii="Arial" w:hAnsi="Arial" w:cs="Arial"/>
          <w:szCs w:val="24"/>
          <w:lang w:val="en-GB"/>
        </w:rPr>
        <w:t xml:space="preserve"> </w:t>
      </w:r>
      <w:r w:rsidRPr="00721E06">
        <w:rPr>
          <w:rFonts w:ascii="Arial" w:hAnsi="Arial" w:cs="Arial"/>
          <w:szCs w:val="24"/>
          <w:lang w:val="en-GB"/>
        </w:rPr>
        <w:t>upon</w:t>
      </w:r>
      <w:r w:rsidR="00743F63">
        <w:rPr>
          <w:rFonts w:ascii="Arial" w:hAnsi="Arial" w:cs="Arial"/>
          <w:szCs w:val="24"/>
          <w:lang w:val="en-GB"/>
        </w:rPr>
        <w:t xml:space="preserve"> </w:t>
      </w:r>
      <w:r w:rsidRPr="00721E06">
        <w:rPr>
          <w:rFonts w:ascii="Arial" w:hAnsi="Arial" w:cs="Arial"/>
          <w:szCs w:val="24"/>
          <w:lang w:val="en-GB"/>
        </w:rPr>
        <w:t xml:space="preserve">Thames </w:t>
      </w:r>
      <w:r w:rsidRPr="00721E06">
        <w:rPr>
          <w:rFonts w:ascii="Arial" w:hAnsi="Arial" w:cs="Arial"/>
          <w:szCs w:val="24"/>
          <w:lang w:val="en-GB"/>
        </w:rPr>
        <w:tab/>
      </w:r>
    </w:p>
    <w:p w14:paraId="7CEE96C5" w14:textId="77777777" w:rsidR="00F25250" w:rsidRPr="00721E06" w:rsidRDefault="005230DD" w:rsidP="003654A7">
      <w:pPr>
        <w:tabs>
          <w:tab w:val="left" w:pos="5387"/>
        </w:tabs>
        <w:ind w:left="567"/>
        <w:rPr>
          <w:rFonts w:ascii="Arial" w:hAnsi="Arial" w:cs="Arial"/>
          <w:szCs w:val="24"/>
          <w:lang w:val="en-GB"/>
        </w:rPr>
      </w:pPr>
      <w:r w:rsidRPr="009D3D31">
        <w:rPr>
          <w:rFonts w:ascii="Arial" w:hAnsi="Arial" w:cs="Arial"/>
          <w:szCs w:val="24"/>
          <w:lang w:val="en-GB"/>
        </w:rPr>
        <w:t>KT1 2EE</w:t>
      </w:r>
      <w:r w:rsidR="00F25250" w:rsidRPr="00721E06">
        <w:rPr>
          <w:rFonts w:ascii="Arial" w:hAnsi="Arial" w:cs="Arial"/>
          <w:szCs w:val="24"/>
          <w:lang w:val="en-GB"/>
        </w:rPr>
        <w:tab/>
      </w:r>
    </w:p>
    <w:p w14:paraId="681AF515" w14:textId="77777777" w:rsidR="00F25250" w:rsidRPr="00721E06" w:rsidRDefault="00F25250" w:rsidP="003654A7">
      <w:pPr>
        <w:tabs>
          <w:tab w:val="left" w:pos="5387"/>
        </w:tabs>
        <w:ind w:left="567"/>
        <w:rPr>
          <w:rFonts w:ascii="Arial" w:hAnsi="Arial" w:cs="Arial"/>
          <w:szCs w:val="24"/>
          <w:lang w:val="en-GB"/>
        </w:rPr>
      </w:pPr>
      <w:r w:rsidRPr="00721E06">
        <w:rPr>
          <w:rFonts w:ascii="Arial" w:hAnsi="Arial" w:cs="Arial"/>
          <w:szCs w:val="24"/>
          <w:lang w:val="en-GB"/>
        </w:rPr>
        <w:t>United Kingdom</w:t>
      </w:r>
      <w:r w:rsidRPr="00721E06">
        <w:rPr>
          <w:rFonts w:ascii="Arial" w:hAnsi="Arial" w:cs="Arial"/>
          <w:szCs w:val="24"/>
          <w:lang w:val="en-GB"/>
        </w:rPr>
        <w:tab/>
      </w:r>
    </w:p>
    <w:p w14:paraId="6D3907A9" w14:textId="77777777" w:rsidR="00F25250" w:rsidRPr="00721E06" w:rsidRDefault="00F25250" w:rsidP="028B290C">
      <w:pPr>
        <w:tabs>
          <w:tab w:val="left" w:pos="5387"/>
        </w:tabs>
        <w:ind w:left="567"/>
        <w:rPr>
          <w:rFonts w:ascii="Arial" w:hAnsi="Arial" w:cs="Arial"/>
        </w:rPr>
      </w:pPr>
      <w:r w:rsidRPr="028B290C">
        <w:rPr>
          <w:rFonts w:ascii="Arial" w:hAnsi="Arial" w:cs="Arial"/>
        </w:rPr>
        <w:t>Attention</w:t>
      </w:r>
      <w:proofErr w:type="gramStart"/>
      <w:r w:rsidRPr="028B290C">
        <w:rPr>
          <w:rFonts w:ascii="Arial" w:hAnsi="Arial" w:cs="Arial"/>
        </w:rPr>
        <w:t xml:space="preserve">:  </w:t>
      </w:r>
      <w:r w:rsidRPr="00674576">
        <w:rPr>
          <w:rFonts w:ascii="Arial" w:hAnsi="Arial" w:cs="Arial"/>
          <w:color w:val="ED0000"/>
        </w:rPr>
        <w:t>[</w:t>
      </w:r>
      <w:proofErr w:type="gramEnd"/>
      <w:r w:rsidRPr="00674576">
        <w:rPr>
          <w:rFonts w:ascii="Arial" w:hAnsi="Arial" w:cs="Arial"/>
          <w:color w:val="ED0000"/>
        </w:rPr>
        <w:t>Name]</w:t>
      </w:r>
      <w:r>
        <w:tab/>
      </w:r>
    </w:p>
    <w:p w14:paraId="3FE7C0DA" w14:textId="77777777" w:rsidR="00F25250" w:rsidRPr="00721E06" w:rsidRDefault="00F25250" w:rsidP="003654A7">
      <w:pPr>
        <w:tabs>
          <w:tab w:val="left" w:pos="5387"/>
        </w:tabs>
        <w:ind w:left="567"/>
        <w:rPr>
          <w:rFonts w:ascii="Arial" w:hAnsi="Arial" w:cs="Arial"/>
          <w:szCs w:val="24"/>
          <w:lang w:val="en-GB"/>
        </w:rPr>
      </w:pPr>
    </w:p>
    <w:p w14:paraId="38DE38BF" w14:textId="77777777" w:rsidR="00F25250" w:rsidRPr="00721E06" w:rsidRDefault="00F25250" w:rsidP="003654A7">
      <w:pPr>
        <w:tabs>
          <w:tab w:val="left" w:pos="5387"/>
        </w:tabs>
        <w:ind w:left="567"/>
        <w:rPr>
          <w:rFonts w:ascii="Arial" w:hAnsi="Arial" w:cs="Arial"/>
          <w:szCs w:val="24"/>
          <w:lang w:val="en-GB"/>
        </w:rPr>
      </w:pPr>
      <w:r w:rsidRPr="00721E06">
        <w:rPr>
          <w:rFonts w:ascii="Arial" w:hAnsi="Arial" w:cs="Arial"/>
          <w:szCs w:val="24"/>
          <w:lang w:val="en-GB"/>
        </w:rPr>
        <w:t>Tel Number: +44 (0)</w:t>
      </w:r>
      <w:r w:rsidR="00C6433E">
        <w:rPr>
          <w:rFonts w:ascii="Arial" w:hAnsi="Arial" w:cs="Arial"/>
          <w:szCs w:val="24"/>
          <w:lang w:val="en-GB"/>
        </w:rPr>
        <w:t xml:space="preserve"> </w:t>
      </w:r>
      <w:r w:rsidRPr="00721E06">
        <w:rPr>
          <w:rFonts w:ascii="Arial" w:hAnsi="Arial" w:cs="Arial"/>
          <w:szCs w:val="24"/>
          <w:lang w:val="en-GB"/>
        </w:rPr>
        <w:t xml:space="preserve">20 </w:t>
      </w:r>
      <w:r w:rsidR="00C6433E">
        <w:rPr>
          <w:rFonts w:ascii="Arial" w:hAnsi="Arial" w:cs="Arial"/>
          <w:szCs w:val="24"/>
          <w:lang w:val="en-GB"/>
        </w:rPr>
        <w:t>8417</w:t>
      </w:r>
      <w:r w:rsidRPr="00721E06">
        <w:rPr>
          <w:rFonts w:ascii="Arial" w:hAnsi="Arial" w:cs="Arial"/>
          <w:szCs w:val="24"/>
          <w:lang w:val="en-GB"/>
        </w:rPr>
        <w:t xml:space="preserve"> </w:t>
      </w:r>
      <w:r w:rsidRPr="00674576">
        <w:rPr>
          <w:rFonts w:ascii="Arial" w:hAnsi="Arial" w:cs="Arial"/>
          <w:color w:val="ED0000"/>
          <w:szCs w:val="24"/>
          <w:lang w:val="en-GB"/>
        </w:rPr>
        <w:t>XXXX</w:t>
      </w:r>
      <w:r w:rsidRPr="00721E06">
        <w:rPr>
          <w:rFonts w:ascii="Arial" w:hAnsi="Arial" w:cs="Arial"/>
          <w:szCs w:val="24"/>
          <w:lang w:val="en-GB"/>
        </w:rPr>
        <w:tab/>
      </w:r>
    </w:p>
    <w:p w14:paraId="4033D127" w14:textId="77777777" w:rsidR="003C3AAF" w:rsidRDefault="00DB3961" w:rsidP="003654A7">
      <w:pPr>
        <w:tabs>
          <w:tab w:val="left" w:pos="5387"/>
        </w:tabs>
        <w:ind w:left="567"/>
        <w:rPr>
          <w:rFonts w:ascii="Arial" w:hAnsi="Arial" w:cs="Arial"/>
          <w:color w:val="FF0000"/>
          <w:szCs w:val="24"/>
          <w:lang w:val="en-GB"/>
        </w:rPr>
      </w:pPr>
      <w:r>
        <w:rPr>
          <w:rFonts w:ascii="Arial" w:hAnsi="Arial" w:cs="Arial"/>
          <w:szCs w:val="24"/>
          <w:lang w:val="en-GB"/>
        </w:rPr>
        <w:t>Email:</w:t>
      </w:r>
    </w:p>
    <w:p w14:paraId="1EEB8FE0" w14:textId="77777777" w:rsidR="00F25250" w:rsidRPr="00721E06" w:rsidRDefault="00F25250" w:rsidP="003654A7">
      <w:pPr>
        <w:tabs>
          <w:tab w:val="left" w:pos="5387"/>
        </w:tabs>
        <w:ind w:left="567"/>
        <w:rPr>
          <w:rFonts w:ascii="Arial" w:hAnsi="Arial" w:cs="Arial"/>
          <w:szCs w:val="24"/>
          <w:lang w:val="en-GB"/>
        </w:rPr>
      </w:pPr>
      <w:r w:rsidRPr="00721E06">
        <w:rPr>
          <w:rFonts w:ascii="Arial" w:hAnsi="Arial" w:cs="Arial"/>
          <w:szCs w:val="24"/>
          <w:lang w:val="en-GB"/>
        </w:rPr>
        <w:tab/>
      </w:r>
    </w:p>
    <w:p w14:paraId="4DFB3B86" w14:textId="7AED0E02" w:rsidR="00F25250" w:rsidRPr="00721E06" w:rsidRDefault="00BC632D" w:rsidP="003654A7">
      <w:pPr>
        <w:pStyle w:val="Style"/>
        <w:spacing w:before="278"/>
        <w:ind w:left="567" w:right="15" w:hanging="567"/>
        <w:rPr>
          <w:b/>
          <w:bCs/>
        </w:rPr>
      </w:pPr>
      <w:r>
        <w:rPr>
          <w:b/>
          <w:bCs/>
        </w:rPr>
        <w:t>20</w:t>
      </w:r>
      <w:r w:rsidR="00F25250" w:rsidRPr="00721E06">
        <w:rPr>
          <w:b/>
          <w:bCs/>
        </w:rPr>
        <w:t xml:space="preserve">. </w:t>
      </w:r>
      <w:r w:rsidR="00F25250" w:rsidRPr="00721E06">
        <w:rPr>
          <w:b/>
          <w:bCs/>
        </w:rPr>
        <w:tab/>
        <w:t xml:space="preserve">Rights of Third Parties </w:t>
      </w:r>
    </w:p>
    <w:p w14:paraId="3A275188" w14:textId="77777777" w:rsidR="00F25250" w:rsidRDefault="00F25250" w:rsidP="00112A67">
      <w:pPr>
        <w:pStyle w:val="Style"/>
        <w:spacing w:before="278"/>
        <w:ind w:left="567" w:right="15"/>
      </w:pPr>
      <w:r w:rsidRPr="00721E06">
        <w:t xml:space="preserve">The Parties to this Agreement do not intend that any of its terms will be enforceable by virtue of the Contracts (Rights of Third Parties) Act 1999 by any person not a party to it. </w:t>
      </w:r>
    </w:p>
    <w:p w14:paraId="116F9DAF" w14:textId="77777777" w:rsidR="006843B4" w:rsidRPr="00721E06" w:rsidRDefault="006843B4" w:rsidP="006843B4">
      <w:pPr>
        <w:pStyle w:val="NoSpacing"/>
      </w:pPr>
    </w:p>
    <w:p w14:paraId="0200FCCC" w14:textId="5F33B3B1" w:rsidR="00F25250" w:rsidRPr="00721E06" w:rsidRDefault="00BC632D" w:rsidP="003654A7">
      <w:pPr>
        <w:pStyle w:val="Style"/>
        <w:spacing w:before="278"/>
        <w:ind w:left="567" w:right="15" w:hanging="552"/>
        <w:rPr>
          <w:b/>
          <w:bCs/>
        </w:rPr>
      </w:pPr>
      <w:r>
        <w:rPr>
          <w:b/>
          <w:bCs/>
        </w:rPr>
        <w:t>21</w:t>
      </w:r>
      <w:r w:rsidR="00F25250" w:rsidRPr="00721E06">
        <w:rPr>
          <w:b/>
          <w:bCs/>
        </w:rPr>
        <w:t xml:space="preserve">. </w:t>
      </w:r>
      <w:r w:rsidR="00F25250" w:rsidRPr="00721E06">
        <w:rPr>
          <w:b/>
          <w:bCs/>
        </w:rPr>
        <w:tab/>
        <w:t xml:space="preserve">Force Majeure </w:t>
      </w:r>
    </w:p>
    <w:p w14:paraId="7AEED6C0" w14:textId="5D81809D" w:rsidR="00F25250" w:rsidRPr="00721E06" w:rsidRDefault="00C5085E" w:rsidP="00112A67">
      <w:pPr>
        <w:pStyle w:val="Style"/>
        <w:spacing w:before="326"/>
        <w:ind w:left="1437" w:right="15" w:hanging="870"/>
      </w:pPr>
      <w:r w:rsidRPr="028B290C">
        <w:rPr>
          <w:lang w:val="en-US"/>
        </w:rPr>
        <w:t>21</w:t>
      </w:r>
      <w:r w:rsidR="005D2863" w:rsidRPr="028B290C">
        <w:rPr>
          <w:lang w:val="en-US"/>
        </w:rPr>
        <w:t>.1</w:t>
      </w:r>
      <w:r w:rsidR="00F25250" w:rsidRPr="028B290C">
        <w:rPr>
          <w:lang w:val="en-US"/>
        </w:rPr>
        <w:t xml:space="preserve"> </w:t>
      </w:r>
      <w:r>
        <w:tab/>
      </w:r>
      <w:r w:rsidR="00F25250" w:rsidRPr="028B290C">
        <w:rPr>
          <w:lang w:val="en-US"/>
        </w:rPr>
        <w:t xml:space="preserve">Neither Party to this Agreement shall be deemed to be in breach of this Agreement or otherwise liable to the other Party in any manner whatsoever for any failure or delay in performing its obligations under this Agreement due to Force Majeure. </w:t>
      </w:r>
    </w:p>
    <w:p w14:paraId="37B1903E" w14:textId="4C2FF5C7" w:rsidR="00F25250" w:rsidRPr="00721E06" w:rsidRDefault="00C5085E" w:rsidP="00112A67">
      <w:pPr>
        <w:pStyle w:val="Style"/>
        <w:spacing w:before="326"/>
        <w:ind w:left="1437" w:right="15" w:hanging="870"/>
      </w:pPr>
      <w:r w:rsidRPr="028B290C">
        <w:rPr>
          <w:lang w:val="en-US"/>
        </w:rPr>
        <w:t>21</w:t>
      </w:r>
      <w:r w:rsidR="005D2863" w:rsidRPr="028B290C">
        <w:rPr>
          <w:lang w:val="en-US"/>
        </w:rPr>
        <w:t>.2</w:t>
      </w:r>
      <w:r w:rsidR="00F25250" w:rsidRPr="028B290C">
        <w:rPr>
          <w:lang w:val="en-US"/>
        </w:rPr>
        <w:t xml:space="preserve"> </w:t>
      </w:r>
      <w:r>
        <w:tab/>
      </w:r>
      <w:r w:rsidR="00F25250" w:rsidRPr="028B290C">
        <w:rPr>
          <w:lang w:val="en-US"/>
        </w:rPr>
        <w:t xml:space="preserve">If either Party is affected by </w:t>
      </w:r>
      <w:proofErr w:type="gramStart"/>
      <w:r w:rsidR="00F25250" w:rsidRPr="028B290C">
        <w:rPr>
          <w:lang w:val="en-US"/>
        </w:rPr>
        <w:t>Force Majeure</w:t>
      </w:r>
      <w:proofErr w:type="gramEnd"/>
      <w:r w:rsidR="00F25250" w:rsidRPr="028B290C">
        <w:rPr>
          <w:lang w:val="en-US"/>
        </w:rPr>
        <w:t xml:space="preserve"> it shall promptly notify the other Party of the nature and extent of the circumstances in question. </w:t>
      </w:r>
    </w:p>
    <w:p w14:paraId="31F77B1B" w14:textId="66F4BEF6" w:rsidR="00F25250" w:rsidRDefault="00C5085E" w:rsidP="00112A67">
      <w:pPr>
        <w:pStyle w:val="Style"/>
        <w:spacing w:before="326"/>
        <w:ind w:left="1437" w:right="15" w:hanging="870"/>
      </w:pPr>
      <w:r w:rsidRPr="028B290C">
        <w:rPr>
          <w:lang w:val="en-US"/>
        </w:rPr>
        <w:t>21</w:t>
      </w:r>
      <w:r w:rsidR="005D2863" w:rsidRPr="028B290C">
        <w:rPr>
          <w:lang w:val="en-US"/>
        </w:rPr>
        <w:t>.3</w:t>
      </w:r>
      <w:r w:rsidR="00F25250" w:rsidRPr="028B290C">
        <w:rPr>
          <w:lang w:val="en-US"/>
        </w:rPr>
        <w:t xml:space="preserve"> </w:t>
      </w:r>
      <w:r>
        <w:tab/>
      </w:r>
      <w:r w:rsidR="00F25250" w:rsidRPr="028B290C">
        <w:rPr>
          <w:lang w:val="en-US"/>
        </w:rPr>
        <w:t xml:space="preserve">If the Force Majeure in question continues for more than three months, the Party not subject to the Force Majeure may give notice in writing to the other to terminate this Agreement. The notice to terminate must specify the termination date, which must not be less than fifteen days after the date on which the notice is given, and once such notice has been validly given, this Agreement will terminate on that termination date. </w:t>
      </w:r>
    </w:p>
    <w:p w14:paraId="7E3A99D0" w14:textId="77777777" w:rsidR="006843B4" w:rsidRPr="00721E06" w:rsidRDefault="006843B4" w:rsidP="006843B4">
      <w:pPr>
        <w:pStyle w:val="NoSpacing"/>
      </w:pPr>
    </w:p>
    <w:p w14:paraId="292BCD0E" w14:textId="564EE43E" w:rsidR="00F25250" w:rsidRPr="00721E06" w:rsidRDefault="005D2863" w:rsidP="003654A7">
      <w:pPr>
        <w:pStyle w:val="Style"/>
        <w:spacing w:before="278"/>
        <w:ind w:left="567" w:right="15" w:hanging="552"/>
        <w:rPr>
          <w:w w:val="108"/>
        </w:rPr>
      </w:pPr>
      <w:r>
        <w:rPr>
          <w:b/>
          <w:bCs/>
        </w:rPr>
        <w:lastRenderedPageBreak/>
        <w:t>2</w:t>
      </w:r>
      <w:r w:rsidR="00C5085E">
        <w:rPr>
          <w:b/>
          <w:bCs/>
        </w:rPr>
        <w:t>2</w:t>
      </w:r>
      <w:r w:rsidR="00F25250" w:rsidRPr="00721E06">
        <w:rPr>
          <w:b/>
          <w:bCs/>
        </w:rPr>
        <w:t xml:space="preserve">. </w:t>
      </w:r>
      <w:r w:rsidR="00F25250" w:rsidRPr="00721E06">
        <w:rPr>
          <w:b/>
          <w:bCs/>
        </w:rPr>
        <w:tab/>
        <w:t>Con</w:t>
      </w:r>
      <w:r w:rsidR="00DB3961">
        <w:rPr>
          <w:b/>
          <w:bCs/>
        </w:rPr>
        <w:t xml:space="preserve">fidentiality </w:t>
      </w:r>
      <w:r w:rsidR="00F25250" w:rsidRPr="00721E06">
        <w:rPr>
          <w:w w:val="108"/>
        </w:rPr>
        <w:t xml:space="preserve"> </w:t>
      </w:r>
    </w:p>
    <w:p w14:paraId="10665BBE" w14:textId="2B97088C" w:rsidR="00F25250" w:rsidRPr="00721E06" w:rsidRDefault="005D2863" w:rsidP="00112A67">
      <w:pPr>
        <w:pStyle w:val="Style"/>
        <w:spacing w:before="326"/>
        <w:ind w:left="567" w:right="15"/>
      </w:pPr>
      <w:r>
        <w:t>2</w:t>
      </w:r>
      <w:r w:rsidR="00C5085E">
        <w:t>2</w:t>
      </w:r>
      <w:r>
        <w:t>.1</w:t>
      </w:r>
      <w:r w:rsidR="00F25250" w:rsidRPr="00721E06">
        <w:t xml:space="preserve"> </w:t>
      </w:r>
      <w:r w:rsidR="00F25250" w:rsidRPr="00721E06">
        <w:tab/>
        <w:t xml:space="preserve">The Institution will keep confidential: </w:t>
      </w:r>
    </w:p>
    <w:p w14:paraId="41DA50B4" w14:textId="5C2FBD85" w:rsidR="00F25250" w:rsidRPr="00721E06" w:rsidRDefault="005D2863" w:rsidP="003654A7">
      <w:pPr>
        <w:pStyle w:val="Style"/>
        <w:tabs>
          <w:tab w:val="left" w:pos="1134"/>
        </w:tabs>
        <w:spacing w:before="288"/>
        <w:ind w:left="1134" w:right="5" w:hanging="567"/>
      </w:pPr>
      <w:r>
        <w:t>2</w:t>
      </w:r>
      <w:r w:rsidR="00C5085E">
        <w:t>2</w:t>
      </w:r>
      <w:r>
        <w:t>.1.1</w:t>
      </w:r>
      <w:r w:rsidR="00F25250" w:rsidRPr="00721E06">
        <w:tab/>
        <w:t xml:space="preserve">the terms of this Agreement; and </w:t>
      </w:r>
    </w:p>
    <w:p w14:paraId="6F56EA92" w14:textId="2E868F47" w:rsidR="00F25250" w:rsidRPr="00721E06" w:rsidRDefault="005D2863" w:rsidP="00112A67">
      <w:pPr>
        <w:pStyle w:val="Style"/>
        <w:tabs>
          <w:tab w:val="left" w:pos="1134"/>
        </w:tabs>
        <w:spacing w:before="288"/>
        <w:ind w:left="1437" w:right="5" w:hanging="870"/>
      </w:pPr>
      <w:r w:rsidRPr="028B290C">
        <w:rPr>
          <w:lang w:val="en-US"/>
        </w:rPr>
        <w:t>2</w:t>
      </w:r>
      <w:r w:rsidR="00C5085E" w:rsidRPr="028B290C">
        <w:rPr>
          <w:lang w:val="en-US"/>
        </w:rPr>
        <w:t>2</w:t>
      </w:r>
      <w:r w:rsidRPr="028B290C">
        <w:rPr>
          <w:lang w:val="en-US"/>
        </w:rPr>
        <w:t>.1.2</w:t>
      </w:r>
      <w:r>
        <w:tab/>
      </w:r>
      <w:r w:rsidR="00F25250" w:rsidRPr="028B290C">
        <w:rPr>
          <w:lang w:val="en-US"/>
        </w:rPr>
        <w:t xml:space="preserve">any other Confidential Information that it may acquire in relation to Kingston and/or to this Agreement. </w:t>
      </w:r>
    </w:p>
    <w:p w14:paraId="7471D36E" w14:textId="77777777" w:rsidR="00F25250" w:rsidRPr="00721E06" w:rsidRDefault="00F25250" w:rsidP="003654A7">
      <w:pPr>
        <w:pStyle w:val="Style"/>
        <w:spacing w:before="292"/>
        <w:ind w:left="567" w:right="10"/>
      </w:pPr>
      <w:r w:rsidRPr="028B290C">
        <w:rPr>
          <w:lang w:val="en-US"/>
        </w:rPr>
        <w:t xml:space="preserve">The Institution will not use Confidential Information for any purpose other than to perform its obligations under this Agreement and will not without the prior written consent of Kingston disclose to any third party any Confidential Information. The Institution will ensure that its officers and employees comply with the provisions of this </w:t>
      </w:r>
      <w:r w:rsidRPr="028B290C">
        <w:rPr>
          <w:w w:val="106"/>
          <w:lang w:val="en-US"/>
        </w:rPr>
        <w:t xml:space="preserve">clause </w:t>
      </w:r>
      <w:r w:rsidR="005D2863" w:rsidRPr="028B290C">
        <w:rPr>
          <w:lang w:val="en-US"/>
        </w:rPr>
        <w:t>20</w:t>
      </w:r>
      <w:r w:rsidRPr="028B290C">
        <w:rPr>
          <w:lang w:val="en-US"/>
        </w:rPr>
        <w:t xml:space="preserve">. </w:t>
      </w:r>
    </w:p>
    <w:p w14:paraId="4DC90E7C" w14:textId="7B336936" w:rsidR="00F25250" w:rsidRPr="00721E06" w:rsidRDefault="005D2863" w:rsidP="00112A67">
      <w:pPr>
        <w:pStyle w:val="Style"/>
        <w:spacing w:before="326"/>
        <w:ind w:left="1134" w:right="15" w:hanging="567"/>
      </w:pPr>
      <w:r>
        <w:t>2</w:t>
      </w:r>
      <w:r w:rsidR="009619DF">
        <w:t>2</w:t>
      </w:r>
      <w:r>
        <w:t>.2</w:t>
      </w:r>
      <w:r w:rsidR="00F25250" w:rsidRPr="00721E06">
        <w:t xml:space="preserve"> </w:t>
      </w:r>
      <w:r w:rsidR="00F25250" w:rsidRPr="00721E06">
        <w:tab/>
        <w:t xml:space="preserve">The obligations on the Institution set out in clause </w:t>
      </w:r>
      <w:r>
        <w:t>20</w:t>
      </w:r>
      <w:r w:rsidR="00F25250" w:rsidRPr="00721E06">
        <w:t xml:space="preserve"> will not apply to any information which: </w:t>
      </w:r>
    </w:p>
    <w:p w14:paraId="353D77B3" w14:textId="7E583553" w:rsidR="00F25250" w:rsidRPr="00721E06" w:rsidRDefault="005D2863" w:rsidP="00112A67">
      <w:pPr>
        <w:pStyle w:val="Style"/>
        <w:tabs>
          <w:tab w:val="left" w:pos="1134"/>
        </w:tabs>
        <w:spacing w:before="288"/>
        <w:ind w:left="1437" w:right="5" w:hanging="870"/>
      </w:pPr>
      <w:r>
        <w:t>2</w:t>
      </w:r>
      <w:r w:rsidR="009619DF">
        <w:t>2</w:t>
      </w:r>
      <w:r>
        <w:t>.2.1</w:t>
      </w:r>
      <w:r w:rsidR="00DA4B47">
        <w:tab/>
      </w:r>
      <w:r w:rsidR="00F25250" w:rsidRPr="00721E06">
        <w:t xml:space="preserve">is publicly available or becomes available through no act or omission of the Institution; or </w:t>
      </w:r>
    </w:p>
    <w:p w14:paraId="1225E0E7" w14:textId="1902A2F9" w:rsidR="00F25250" w:rsidRDefault="005D2863" w:rsidP="00112A67">
      <w:pPr>
        <w:pStyle w:val="Style"/>
        <w:tabs>
          <w:tab w:val="left" w:pos="1134"/>
        </w:tabs>
        <w:spacing w:before="288"/>
        <w:ind w:left="1437" w:right="5" w:hanging="870"/>
      </w:pPr>
      <w:r w:rsidRPr="028B290C">
        <w:rPr>
          <w:lang w:val="en-US"/>
        </w:rPr>
        <w:t>2</w:t>
      </w:r>
      <w:r w:rsidR="009619DF" w:rsidRPr="028B290C">
        <w:rPr>
          <w:lang w:val="en-US"/>
        </w:rPr>
        <w:t>2</w:t>
      </w:r>
      <w:r w:rsidRPr="028B290C">
        <w:rPr>
          <w:lang w:val="en-US"/>
        </w:rPr>
        <w:t>.2.2</w:t>
      </w:r>
      <w:r>
        <w:tab/>
      </w:r>
      <w:r w:rsidR="00F25250" w:rsidRPr="028B290C">
        <w:rPr>
          <w:lang w:val="en-US"/>
        </w:rPr>
        <w:t xml:space="preserve">the Institution is required to disclose by law or by order of a court of competent jurisdiction. </w:t>
      </w:r>
    </w:p>
    <w:p w14:paraId="5231AD59" w14:textId="77777777" w:rsidR="006843B4" w:rsidRPr="00721E06" w:rsidRDefault="006843B4" w:rsidP="006843B4">
      <w:pPr>
        <w:pStyle w:val="NoSpacing"/>
      </w:pPr>
    </w:p>
    <w:p w14:paraId="56D40859" w14:textId="1532DAA4" w:rsidR="00F25250" w:rsidRPr="00721E06" w:rsidRDefault="005D2863" w:rsidP="003654A7">
      <w:pPr>
        <w:pStyle w:val="Style"/>
        <w:spacing w:before="288"/>
        <w:ind w:right="5"/>
        <w:rPr>
          <w:b/>
        </w:rPr>
      </w:pPr>
      <w:r>
        <w:rPr>
          <w:b/>
        </w:rPr>
        <w:t>2</w:t>
      </w:r>
      <w:r w:rsidR="009619DF">
        <w:rPr>
          <w:b/>
        </w:rPr>
        <w:t>3</w:t>
      </w:r>
      <w:r w:rsidR="00F25250" w:rsidRPr="00721E06">
        <w:rPr>
          <w:b/>
        </w:rPr>
        <w:t xml:space="preserve">. </w:t>
      </w:r>
      <w:r w:rsidR="00F25250" w:rsidRPr="00721E06">
        <w:rPr>
          <w:b/>
        </w:rPr>
        <w:tab/>
        <w:t xml:space="preserve">Data Protection </w:t>
      </w:r>
    </w:p>
    <w:p w14:paraId="1F511015" w14:textId="5AFA712F" w:rsidR="007F0C5A" w:rsidRDefault="00576756" w:rsidP="007F0C5A">
      <w:pPr>
        <w:pStyle w:val="Style"/>
        <w:spacing w:before="326"/>
        <w:ind w:left="1437" w:right="15" w:hanging="870"/>
      </w:pPr>
      <w:r>
        <w:t>2</w:t>
      </w:r>
      <w:r w:rsidR="009619DF">
        <w:t>3</w:t>
      </w:r>
      <w:r>
        <w:t>.1</w:t>
      </w:r>
      <w:r w:rsidR="00F25250" w:rsidRPr="00721E06">
        <w:t xml:space="preserve"> </w:t>
      </w:r>
      <w:r w:rsidR="00F25250" w:rsidRPr="00721E06">
        <w:tab/>
        <w:t xml:space="preserve">The Institution acknowledges that in performing its obligations under this Agreement, the Institution will process data about prospective and actual students ("Student Data") which includes personal data as defined in the Data Protection Act </w:t>
      </w:r>
      <w:r w:rsidR="005D2863">
        <w:t>2018</w:t>
      </w:r>
      <w:r w:rsidR="00F25250" w:rsidRPr="00721E06">
        <w:t xml:space="preserve"> ("DPA"). </w:t>
      </w:r>
    </w:p>
    <w:p w14:paraId="03E2AFA1" w14:textId="5FE1A395" w:rsidR="00F25250" w:rsidRDefault="007F0C5A" w:rsidP="007F0C5A">
      <w:pPr>
        <w:pStyle w:val="Style"/>
        <w:spacing w:before="326"/>
        <w:ind w:left="1437" w:right="15" w:hanging="870"/>
      </w:pPr>
      <w:proofErr w:type="gramStart"/>
      <w:r w:rsidRPr="028B290C">
        <w:rPr>
          <w:lang w:val="en-US"/>
        </w:rPr>
        <w:t>2</w:t>
      </w:r>
      <w:r w:rsidR="009619DF" w:rsidRPr="028B290C">
        <w:rPr>
          <w:lang w:val="en-US"/>
        </w:rPr>
        <w:t>3</w:t>
      </w:r>
      <w:r w:rsidRPr="028B290C">
        <w:rPr>
          <w:lang w:val="en-US"/>
        </w:rPr>
        <w:t xml:space="preserve">.2  </w:t>
      </w:r>
      <w:r>
        <w:tab/>
      </w:r>
      <w:proofErr w:type="gramEnd"/>
      <w:r w:rsidRPr="028B290C">
        <w:rPr>
          <w:lang w:val="en-US"/>
        </w:rPr>
        <w:t>Each Party agrees to comply with its Data Protection obl</w:t>
      </w:r>
      <w:r w:rsidR="00D418D9" w:rsidRPr="028B290C">
        <w:rPr>
          <w:lang w:val="en-US"/>
        </w:rPr>
        <w:t xml:space="preserve">igations set </w:t>
      </w:r>
      <w:proofErr w:type="spellStart"/>
      <w:r w:rsidR="00D418D9" w:rsidRPr="028B290C">
        <w:rPr>
          <w:lang w:val="en-US"/>
        </w:rPr>
        <w:t>our</w:t>
      </w:r>
      <w:proofErr w:type="spellEnd"/>
      <w:r w:rsidR="00D418D9" w:rsidRPr="028B290C">
        <w:rPr>
          <w:lang w:val="en-US"/>
        </w:rPr>
        <w:t xml:space="preserve"> in Schedule </w:t>
      </w:r>
      <w:r w:rsidR="005C10BE" w:rsidRPr="028B290C">
        <w:rPr>
          <w:lang w:val="en-US"/>
        </w:rPr>
        <w:t>2</w:t>
      </w:r>
      <w:r w:rsidRPr="028B290C">
        <w:rPr>
          <w:lang w:val="en-US"/>
        </w:rPr>
        <w:t>, the provisions of which shall survive the termination of this Agreement</w:t>
      </w:r>
      <w:r w:rsidR="00F25250" w:rsidRPr="028B290C">
        <w:rPr>
          <w:lang w:val="en-US"/>
        </w:rPr>
        <w:t xml:space="preserve">. </w:t>
      </w:r>
    </w:p>
    <w:p w14:paraId="2A78573B" w14:textId="77777777" w:rsidR="003C3AAF" w:rsidRDefault="003C3AAF" w:rsidP="003C3AAF">
      <w:pPr>
        <w:pStyle w:val="NoSpacing"/>
      </w:pPr>
    </w:p>
    <w:p w14:paraId="65B73E8F" w14:textId="6E4D6F61" w:rsidR="009219A3" w:rsidRPr="00112A67" w:rsidRDefault="009219A3" w:rsidP="006843B4">
      <w:pPr>
        <w:pStyle w:val="MRheading10"/>
        <w:numPr>
          <w:ilvl w:val="0"/>
          <w:numId w:val="0"/>
        </w:numPr>
        <w:spacing w:line="240" w:lineRule="auto"/>
        <w:ind w:left="-142"/>
        <w:rPr>
          <w:sz w:val="24"/>
          <w:szCs w:val="24"/>
          <w:u w:val="none"/>
        </w:rPr>
      </w:pPr>
      <w:r w:rsidRPr="00112A67">
        <w:rPr>
          <w:sz w:val="24"/>
          <w:szCs w:val="24"/>
          <w:u w:val="none"/>
        </w:rPr>
        <w:t>2</w:t>
      </w:r>
      <w:r w:rsidR="008A0F41">
        <w:rPr>
          <w:sz w:val="24"/>
          <w:szCs w:val="24"/>
          <w:u w:val="none"/>
        </w:rPr>
        <w:t>4</w:t>
      </w:r>
      <w:r w:rsidR="006843B4">
        <w:rPr>
          <w:sz w:val="24"/>
          <w:szCs w:val="24"/>
          <w:u w:val="none"/>
        </w:rPr>
        <w:t xml:space="preserve">.    </w:t>
      </w:r>
      <w:r w:rsidRPr="00112A67">
        <w:rPr>
          <w:sz w:val="24"/>
          <w:szCs w:val="24"/>
          <w:u w:val="none"/>
        </w:rPr>
        <w:t xml:space="preserve">Freedom of Information </w:t>
      </w:r>
    </w:p>
    <w:p w14:paraId="41E7E2C5" w14:textId="691BC233" w:rsidR="009219A3" w:rsidRPr="00112A67" w:rsidRDefault="009219A3" w:rsidP="00AC2F10">
      <w:pPr>
        <w:pStyle w:val="MRheading20"/>
        <w:numPr>
          <w:ilvl w:val="0"/>
          <w:numId w:val="0"/>
        </w:numPr>
        <w:spacing w:line="240" w:lineRule="auto"/>
        <w:ind w:left="1440" w:hanging="873"/>
        <w:rPr>
          <w:sz w:val="24"/>
          <w:szCs w:val="24"/>
        </w:rPr>
      </w:pPr>
      <w:r w:rsidRPr="00112A67">
        <w:rPr>
          <w:sz w:val="24"/>
          <w:szCs w:val="24"/>
        </w:rPr>
        <w:t>2</w:t>
      </w:r>
      <w:r w:rsidR="008A0F41">
        <w:rPr>
          <w:sz w:val="24"/>
          <w:szCs w:val="24"/>
        </w:rPr>
        <w:t>4</w:t>
      </w:r>
      <w:r w:rsidRPr="00112A67">
        <w:rPr>
          <w:sz w:val="24"/>
          <w:szCs w:val="24"/>
        </w:rPr>
        <w:t>.1</w:t>
      </w:r>
      <w:r w:rsidR="00112A67">
        <w:rPr>
          <w:sz w:val="24"/>
          <w:szCs w:val="24"/>
        </w:rPr>
        <w:tab/>
      </w:r>
      <w:r w:rsidRPr="00112A67">
        <w:rPr>
          <w:sz w:val="24"/>
          <w:szCs w:val="24"/>
        </w:rPr>
        <w:t xml:space="preserve">Each Party acknowledges that other Party is or may be subject to the requirements of the Freedom of Information Act 2000 (FOIA), and each Party shall, on request, </w:t>
      </w:r>
      <w:proofErr w:type="gramStart"/>
      <w:r w:rsidRPr="00112A67">
        <w:rPr>
          <w:sz w:val="24"/>
          <w:szCs w:val="24"/>
        </w:rPr>
        <w:t>provide assistance</w:t>
      </w:r>
      <w:proofErr w:type="gramEnd"/>
      <w:r w:rsidRPr="00112A67">
        <w:rPr>
          <w:sz w:val="24"/>
          <w:szCs w:val="24"/>
        </w:rPr>
        <w:t xml:space="preserve"> and co-operation to the other as may reasonably request to enable compliance with those requirements. </w:t>
      </w:r>
    </w:p>
    <w:p w14:paraId="77F36BD7" w14:textId="782972EE" w:rsidR="009219A3" w:rsidRPr="00112A67" w:rsidRDefault="009219A3" w:rsidP="00AC2F10">
      <w:pPr>
        <w:pStyle w:val="MRheading20"/>
        <w:numPr>
          <w:ilvl w:val="0"/>
          <w:numId w:val="0"/>
        </w:numPr>
        <w:spacing w:line="240" w:lineRule="auto"/>
        <w:ind w:left="1440" w:hanging="873"/>
        <w:rPr>
          <w:sz w:val="24"/>
          <w:szCs w:val="24"/>
        </w:rPr>
      </w:pPr>
      <w:r w:rsidRPr="00112A67">
        <w:rPr>
          <w:sz w:val="24"/>
          <w:szCs w:val="24"/>
        </w:rPr>
        <w:t>2</w:t>
      </w:r>
      <w:r w:rsidR="008A0F41">
        <w:rPr>
          <w:sz w:val="24"/>
          <w:szCs w:val="24"/>
        </w:rPr>
        <w:t>4</w:t>
      </w:r>
      <w:r w:rsidRPr="00112A67">
        <w:rPr>
          <w:sz w:val="24"/>
          <w:szCs w:val="24"/>
        </w:rPr>
        <w:t xml:space="preserve">.2 </w:t>
      </w:r>
      <w:r w:rsidR="00112A67">
        <w:rPr>
          <w:sz w:val="24"/>
          <w:szCs w:val="24"/>
        </w:rPr>
        <w:tab/>
      </w:r>
      <w:r w:rsidRPr="00112A67">
        <w:rPr>
          <w:sz w:val="24"/>
          <w:szCs w:val="24"/>
        </w:rPr>
        <w:t>Each Party acknowledges that if is in receipt of a request for information it</w:t>
      </w:r>
      <w:r w:rsidR="001F6EAD">
        <w:rPr>
          <w:sz w:val="24"/>
          <w:szCs w:val="24"/>
        </w:rPr>
        <w:t xml:space="preserve"> </w:t>
      </w:r>
      <w:r w:rsidRPr="00112A67">
        <w:rPr>
          <w:sz w:val="24"/>
          <w:szCs w:val="24"/>
        </w:rPr>
        <w:t xml:space="preserve">may be required under the FOIA to disclose information (including confidential information) without consulting or obtaining consent from the other Party. </w:t>
      </w:r>
    </w:p>
    <w:p w14:paraId="507D13DC" w14:textId="77D10411" w:rsidR="009219A3" w:rsidRDefault="008A0F41" w:rsidP="00F347F3">
      <w:pPr>
        <w:pStyle w:val="MRheading20"/>
        <w:numPr>
          <w:ilvl w:val="0"/>
          <w:numId w:val="0"/>
        </w:numPr>
        <w:spacing w:line="240" w:lineRule="auto"/>
        <w:ind w:left="1440" w:hanging="873"/>
        <w:rPr>
          <w:sz w:val="24"/>
          <w:szCs w:val="24"/>
        </w:rPr>
      </w:pPr>
      <w:r>
        <w:rPr>
          <w:sz w:val="24"/>
          <w:szCs w:val="24"/>
        </w:rPr>
        <w:lastRenderedPageBreak/>
        <w:t>24</w:t>
      </w:r>
      <w:r w:rsidR="005C10BE">
        <w:rPr>
          <w:sz w:val="24"/>
          <w:szCs w:val="24"/>
        </w:rPr>
        <w:t xml:space="preserve">.3 </w:t>
      </w:r>
      <w:r w:rsidR="001F6EAD">
        <w:rPr>
          <w:sz w:val="24"/>
          <w:szCs w:val="24"/>
        </w:rPr>
        <w:t xml:space="preserve">    </w:t>
      </w:r>
      <w:r w:rsidR="009219A3" w:rsidRPr="00112A67">
        <w:rPr>
          <w:sz w:val="24"/>
          <w:szCs w:val="24"/>
        </w:rPr>
        <w:t>Each Party shall take reasonable steps to notify the other of receiving a request where reasonably practical for it to do so.  The receiving Party shall be responsible for determining in its absolute discretion whether any confidential information and/or any other information is exempt from disclosure in accordance with the FOIA.</w:t>
      </w:r>
    </w:p>
    <w:p w14:paraId="696FC965" w14:textId="77777777" w:rsidR="003C3AAF" w:rsidRPr="00112A67" w:rsidRDefault="003C3AAF" w:rsidP="003C3AAF">
      <w:pPr>
        <w:pStyle w:val="NoSpacing"/>
      </w:pPr>
    </w:p>
    <w:p w14:paraId="008E05CE" w14:textId="176C6080" w:rsidR="00F25250" w:rsidRPr="00721E06" w:rsidRDefault="009219A3" w:rsidP="4163DF71">
      <w:pPr>
        <w:pStyle w:val="Style"/>
        <w:spacing w:before="278"/>
        <w:ind w:left="567" w:right="15" w:hanging="567"/>
        <w:rPr>
          <w:b/>
          <w:bCs/>
          <w:w w:val="92"/>
          <w:lang w:val="en-US"/>
        </w:rPr>
      </w:pPr>
      <w:r w:rsidRPr="4163DF71">
        <w:rPr>
          <w:b/>
          <w:bCs/>
          <w:lang w:val="en-US"/>
        </w:rPr>
        <w:t>2</w:t>
      </w:r>
      <w:r w:rsidR="00F00885" w:rsidRPr="4163DF71">
        <w:rPr>
          <w:b/>
          <w:bCs/>
          <w:lang w:val="en-US"/>
        </w:rPr>
        <w:t>5</w:t>
      </w:r>
      <w:r w:rsidR="00F25250" w:rsidRPr="4163DF71">
        <w:rPr>
          <w:b/>
          <w:bCs/>
          <w:lang w:val="en-US"/>
        </w:rPr>
        <w:t>.</w:t>
      </w:r>
      <w:r w:rsidR="00F25250" w:rsidRPr="00721E06">
        <w:rPr>
          <w:b/>
          <w:bCs/>
        </w:rPr>
        <w:tab/>
      </w:r>
      <w:r w:rsidR="00F25250" w:rsidRPr="4163DF71">
        <w:rPr>
          <w:b/>
          <w:bCs/>
          <w:lang w:val="en-US"/>
        </w:rPr>
        <w:t>Law and Jurisdiction</w:t>
      </w:r>
      <w:r w:rsidR="00F25250" w:rsidRPr="4163DF71">
        <w:rPr>
          <w:b/>
          <w:bCs/>
          <w:w w:val="92"/>
          <w:lang w:val="en-US"/>
        </w:rPr>
        <w:t xml:space="preserve"> </w:t>
      </w:r>
    </w:p>
    <w:p w14:paraId="638168B4" w14:textId="77777777" w:rsidR="00F25250" w:rsidRDefault="00F25250" w:rsidP="003654A7">
      <w:pPr>
        <w:pStyle w:val="Style"/>
        <w:spacing w:before="321"/>
        <w:ind w:left="426"/>
      </w:pPr>
      <w:r w:rsidRPr="4163DF71">
        <w:rPr>
          <w:lang w:val="en-US"/>
        </w:rPr>
        <w:t xml:space="preserve">The formation, existence, construction, performance, validity and all aspects whatsoever of this Agreement or of any term of this Agreement shall be governed by English law. The English courts shall have exclusive jurisdiction to settle any disputes which may arise out of or in connection with this Agreement. The parties agree to submit to the exclusive jurisdiction of the English Courts. </w:t>
      </w:r>
    </w:p>
    <w:p w14:paraId="769ABC6C" w14:textId="77777777" w:rsidR="006843B4" w:rsidRPr="00721E06" w:rsidRDefault="006843B4" w:rsidP="003654A7">
      <w:pPr>
        <w:pStyle w:val="Style"/>
        <w:spacing w:before="321"/>
        <w:ind w:left="426"/>
      </w:pPr>
    </w:p>
    <w:tbl>
      <w:tblPr>
        <w:tblW w:w="8788" w:type="dxa"/>
        <w:tblInd w:w="534" w:type="dxa"/>
        <w:tblLayout w:type="fixed"/>
        <w:tblLook w:val="0000" w:firstRow="0" w:lastRow="0" w:firstColumn="0" w:lastColumn="0" w:noHBand="0" w:noVBand="0"/>
      </w:tblPr>
      <w:tblGrid>
        <w:gridCol w:w="4677"/>
        <w:gridCol w:w="4111"/>
      </w:tblGrid>
      <w:tr w:rsidR="00F25250" w:rsidRPr="00721E06" w14:paraId="2EFD5EDA" w14:textId="77777777" w:rsidTr="005B5D67">
        <w:tc>
          <w:tcPr>
            <w:tcW w:w="4677" w:type="dxa"/>
            <w:tcBorders>
              <w:top w:val="single" w:sz="4" w:space="0" w:color="000000"/>
              <w:left w:val="single" w:sz="4" w:space="0" w:color="000000"/>
              <w:bottom w:val="single" w:sz="4" w:space="0" w:color="000000"/>
            </w:tcBorders>
          </w:tcPr>
          <w:p w14:paraId="293B6A48" w14:textId="77777777" w:rsidR="00F25250" w:rsidRPr="00674576" w:rsidRDefault="00F25250" w:rsidP="003654A7">
            <w:pPr>
              <w:snapToGrid w:val="0"/>
              <w:rPr>
                <w:rFonts w:ascii="Arial" w:hAnsi="Arial" w:cs="Arial"/>
                <w:color w:val="ED0000"/>
                <w:szCs w:val="24"/>
                <w:lang w:val="en-GB"/>
              </w:rPr>
            </w:pPr>
            <w:r w:rsidRPr="00721E06">
              <w:rPr>
                <w:rFonts w:ascii="Arial" w:hAnsi="Arial" w:cs="Arial"/>
                <w:szCs w:val="24"/>
                <w:lang w:val="en-GB"/>
              </w:rPr>
              <w:t xml:space="preserve">For and on behalf of </w:t>
            </w:r>
            <w:r w:rsidRPr="00674576">
              <w:rPr>
                <w:rFonts w:ascii="Arial" w:hAnsi="Arial" w:cs="Arial"/>
                <w:color w:val="ED0000"/>
                <w:szCs w:val="24"/>
                <w:lang w:val="en-GB"/>
              </w:rPr>
              <w:t>[INSTITUTION NAME]</w:t>
            </w:r>
          </w:p>
          <w:p w14:paraId="6769071F" w14:textId="77777777" w:rsidR="00F25250" w:rsidRPr="00721E06" w:rsidRDefault="00F25250" w:rsidP="003654A7">
            <w:pPr>
              <w:rPr>
                <w:rFonts w:ascii="Arial" w:hAnsi="Arial" w:cs="Arial"/>
                <w:szCs w:val="24"/>
                <w:lang w:val="en-GB"/>
              </w:rPr>
            </w:pPr>
          </w:p>
          <w:p w14:paraId="43432E97" w14:textId="77777777" w:rsidR="00F25250" w:rsidRPr="00674576" w:rsidRDefault="00F25250" w:rsidP="003654A7">
            <w:pPr>
              <w:rPr>
                <w:rFonts w:ascii="Arial" w:hAnsi="Arial" w:cs="Arial"/>
                <w:color w:val="ED0000"/>
                <w:szCs w:val="24"/>
                <w:lang w:val="en-GB"/>
              </w:rPr>
            </w:pPr>
            <w:r w:rsidRPr="00674576">
              <w:rPr>
                <w:rFonts w:ascii="Arial" w:hAnsi="Arial" w:cs="Arial"/>
                <w:color w:val="ED0000"/>
                <w:szCs w:val="24"/>
                <w:lang w:val="en-GB"/>
              </w:rPr>
              <w:t>[NAME]</w:t>
            </w:r>
          </w:p>
          <w:p w14:paraId="035F3A24" w14:textId="77777777" w:rsidR="00F25250" w:rsidRPr="00674576" w:rsidRDefault="00F25250" w:rsidP="003654A7">
            <w:pPr>
              <w:rPr>
                <w:rFonts w:ascii="Arial" w:hAnsi="Arial" w:cs="Arial"/>
                <w:color w:val="ED0000"/>
                <w:szCs w:val="24"/>
                <w:lang w:val="en-GB"/>
              </w:rPr>
            </w:pPr>
            <w:r w:rsidRPr="00674576">
              <w:rPr>
                <w:rFonts w:ascii="Arial" w:hAnsi="Arial" w:cs="Arial"/>
                <w:color w:val="ED0000"/>
                <w:szCs w:val="24"/>
                <w:lang w:val="en-GB"/>
              </w:rPr>
              <w:br/>
              <w:t xml:space="preserve">[POSITION] </w:t>
            </w:r>
          </w:p>
          <w:p w14:paraId="77461E0A" w14:textId="77777777" w:rsidR="00F25250" w:rsidRPr="00721E06" w:rsidRDefault="00F25250" w:rsidP="003654A7">
            <w:pPr>
              <w:rPr>
                <w:rFonts w:ascii="Arial" w:hAnsi="Arial" w:cs="Arial"/>
                <w:szCs w:val="24"/>
                <w:lang w:val="en-GB"/>
              </w:rPr>
            </w:pPr>
          </w:p>
          <w:p w14:paraId="57FB50DB" w14:textId="77777777" w:rsidR="00F25250" w:rsidRPr="00721E06" w:rsidRDefault="00F25250" w:rsidP="003654A7">
            <w:pPr>
              <w:rPr>
                <w:rFonts w:ascii="Arial" w:hAnsi="Arial" w:cs="Arial"/>
                <w:szCs w:val="24"/>
                <w:lang w:val="en-GB"/>
              </w:rPr>
            </w:pPr>
            <w:r w:rsidRPr="00721E06">
              <w:rPr>
                <w:rFonts w:ascii="Arial" w:hAnsi="Arial" w:cs="Arial"/>
                <w:szCs w:val="24"/>
                <w:lang w:val="en-GB"/>
              </w:rPr>
              <w:t>Date</w:t>
            </w:r>
          </w:p>
        </w:tc>
        <w:tc>
          <w:tcPr>
            <w:tcW w:w="4111" w:type="dxa"/>
            <w:tcBorders>
              <w:top w:val="single" w:sz="4" w:space="0" w:color="000000"/>
              <w:left w:val="single" w:sz="4" w:space="0" w:color="000000"/>
              <w:bottom w:val="single" w:sz="4" w:space="0" w:color="000000"/>
              <w:right w:val="single" w:sz="4" w:space="0" w:color="000000"/>
            </w:tcBorders>
          </w:tcPr>
          <w:p w14:paraId="5F59B8B3" w14:textId="33BEDF59" w:rsidR="00F25250" w:rsidRPr="00721E06" w:rsidRDefault="00F25250" w:rsidP="003654A7">
            <w:pPr>
              <w:snapToGrid w:val="0"/>
              <w:rPr>
                <w:rFonts w:ascii="Arial" w:hAnsi="Arial" w:cs="Arial"/>
                <w:szCs w:val="24"/>
                <w:lang w:val="en-GB"/>
              </w:rPr>
            </w:pPr>
            <w:r w:rsidRPr="00721E06">
              <w:rPr>
                <w:rFonts w:ascii="Arial" w:hAnsi="Arial" w:cs="Arial"/>
                <w:szCs w:val="24"/>
                <w:lang w:val="en-GB"/>
              </w:rPr>
              <w:t>For and on behalf of Kingston</w:t>
            </w:r>
            <w:r w:rsidR="006843B4">
              <w:rPr>
                <w:rFonts w:ascii="Arial" w:hAnsi="Arial" w:cs="Arial"/>
                <w:szCs w:val="24"/>
                <w:lang w:val="en-GB"/>
              </w:rPr>
              <w:t xml:space="preserve"> University</w:t>
            </w:r>
          </w:p>
          <w:p w14:paraId="100F8E63" w14:textId="77777777" w:rsidR="00F25250" w:rsidRPr="00721E06" w:rsidRDefault="00F25250" w:rsidP="003654A7">
            <w:pPr>
              <w:rPr>
                <w:rFonts w:ascii="Arial" w:hAnsi="Arial" w:cs="Arial"/>
                <w:szCs w:val="24"/>
                <w:lang w:val="en-GB"/>
              </w:rPr>
            </w:pPr>
          </w:p>
          <w:p w14:paraId="3FD619E5" w14:textId="77777777" w:rsidR="00F25250" w:rsidRPr="00721E06" w:rsidRDefault="00F25250" w:rsidP="003654A7">
            <w:pPr>
              <w:rPr>
                <w:rFonts w:ascii="Arial" w:hAnsi="Arial" w:cs="Arial"/>
                <w:szCs w:val="24"/>
                <w:lang w:val="en-GB"/>
              </w:rPr>
            </w:pPr>
          </w:p>
          <w:p w14:paraId="13AC4D4C" w14:textId="77777777" w:rsidR="00F25250" w:rsidRPr="00674576" w:rsidRDefault="00F25250" w:rsidP="003654A7">
            <w:pPr>
              <w:rPr>
                <w:rFonts w:ascii="Arial" w:hAnsi="Arial" w:cs="Arial"/>
                <w:color w:val="ED0000"/>
                <w:szCs w:val="24"/>
                <w:lang w:val="en-GB"/>
              </w:rPr>
            </w:pPr>
            <w:r w:rsidRPr="00674576">
              <w:rPr>
                <w:rFonts w:ascii="Arial" w:hAnsi="Arial" w:cs="Arial"/>
                <w:color w:val="ED0000"/>
                <w:szCs w:val="24"/>
                <w:lang w:val="en-GB"/>
              </w:rPr>
              <w:t>[NAME]</w:t>
            </w:r>
          </w:p>
          <w:p w14:paraId="541E0DB0" w14:textId="77777777" w:rsidR="00F25250" w:rsidRPr="00721E06" w:rsidRDefault="00F25250" w:rsidP="003654A7">
            <w:pPr>
              <w:rPr>
                <w:rFonts w:ascii="Arial" w:hAnsi="Arial" w:cs="Arial"/>
                <w:szCs w:val="24"/>
                <w:lang w:val="en-GB"/>
              </w:rPr>
            </w:pPr>
          </w:p>
          <w:p w14:paraId="1FFFF1CE" w14:textId="77777777" w:rsidR="00F25250" w:rsidRPr="00721E06" w:rsidRDefault="00046A83" w:rsidP="003654A7">
            <w:pPr>
              <w:rPr>
                <w:rFonts w:ascii="Arial" w:hAnsi="Arial" w:cs="Arial"/>
                <w:szCs w:val="24"/>
                <w:lang w:val="en-GB"/>
              </w:rPr>
            </w:pPr>
            <w:r>
              <w:rPr>
                <w:rFonts w:ascii="Arial" w:hAnsi="Arial" w:cs="Arial"/>
                <w:szCs w:val="24"/>
                <w:lang w:val="en-GB"/>
              </w:rPr>
              <w:t>Executive Director for Students</w:t>
            </w:r>
          </w:p>
          <w:p w14:paraId="38EC2FA6" w14:textId="77777777" w:rsidR="00F25250" w:rsidRPr="00721E06" w:rsidRDefault="00F25250" w:rsidP="003654A7">
            <w:pPr>
              <w:rPr>
                <w:rFonts w:ascii="Arial" w:hAnsi="Arial" w:cs="Arial"/>
                <w:szCs w:val="24"/>
                <w:lang w:val="en-GB"/>
              </w:rPr>
            </w:pPr>
          </w:p>
          <w:p w14:paraId="57ECB58A" w14:textId="77777777" w:rsidR="00F25250" w:rsidRPr="00721E06" w:rsidRDefault="00F25250" w:rsidP="003654A7">
            <w:pPr>
              <w:rPr>
                <w:rFonts w:ascii="Arial" w:hAnsi="Arial" w:cs="Arial"/>
                <w:szCs w:val="24"/>
                <w:lang w:val="en-GB"/>
              </w:rPr>
            </w:pPr>
            <w:r w:rsidRPr="00721E06">
              <w:rPr>
                <w:rFonts w:ascii="Arial" w:hAnsi="Arial" w:cs="Arial"/>
                <w:szCs w:val="24"/>
                <w:lang w:val="en-GB"/>
              </w:rPr>
              <w:t>Date</w:t>
            </w:r>
          </w:p>
        </w:tc>
      </w:tr>
    </w:tbl>
    <w:p w14:paraId="492CA45E" w14:textId="77777777" w:rsidR="00F25250" w:rsidRPr="00721E06" w:rsidRDefault="00F25250" w:rsidP="003654A7">
      <w:pPr>
        <w:rPr>
          <w:rFonts w:ascii="Arial" w:hAnsi="Arial" w:cs="Arial"/>
          <w:szCs w:val="24"/>
        </w:rPr>
      </w:pPr>
    </w:p>
    <w:p w14:paraId="50AA7573" w14:textId="77777777" w:rsidR="00C60EB3" w:rsidRDefault="00C60EB3" w:rsidP="003654A7"/>
    <w:p w14:paraId="3668ABAC" w14:textId="77777777" w:rsidR="00F61BE7" w:rsidRDefault="00F61BE7" w:rsidP="003654A7"/>
    <w:p w14:paraId="688EB8BA" w14:textId="77777777" w:rsidR="00F61BE7" w:rsidRDefault="00F61BE7" w:rsidP="003654A7"/>
    <w:p w14:paraId="4651B034" w14:textId="77777777" w:rsidR="00F61BE7" w:rsidRDefault="00F61BE7" w:rsidP="003654A7"/>
    <w:p w14:paraId="46E1A5AA" w14:textId="77777777" w:rsidR="00F61BE7" w:rsidRDefault="00F61BE7" w:rsidP="003654A7"/>
    <w:p w14:paraId="599D3E60" w14:textId="77777777" w:rsidR="00F61BE7" w:rsidRDefault="00F61BE7" w:rsidP="003654A7"/>
    <w:p w14:paraId="006EDDFE" w14:textId="77777777" w:rsidR="00977245" w:rsidRDefault="00977245" w:rsidP="00434880">
      <w:pPr>
        <w:adjustRightInd w:val="0"/>
        <w:spacing w:before="360" w:after="120"/>
        <w:ind w:left="425"/>
        <w:jc w:val="center"/>
        <w:rPr>
          <w:rFonts w:ascii="Arial" w:hAnsi="Arial" w:cs="Arial"/>
          <w:b/>
          <w:sz w:val="22"/>
          <w:szCs w:val="22"/>
        </w:rPr>
        <w:sectPr w:rsidR="00977245" w:rsidSect="007A3E14">
          <w:footerReference w:type="default" r:id="rId15"/>
          <w:pgSz w:w="11906" w:h="16838"/>
          <w:pgMar w:top="1440" w:right="1440" w:bottom="1440" w:left="1440" w:header="708" w:footer="708" w:gutter="0"/>
          <w:cols w:space="708"/>
          <w:docGrid w:linePitch="360"/>
        </w:sectPr>
      </w:pPr>
    </w:p>
    <w:p w14:paraId="38470914" w14:textId="77777777" w:rsidR="00977245" w:rsidRDefault="00977245" w:rsidP="00977245">
      <w:pPr>
        <w:adjustRightInd w:val="0"/>
        <w:spacing w:before="360" w:after="120"/>
        <w:ind w:left="425"/>
        <w:jc w:val="center"/>
        <w:rPr>
          <w:rFonts w:ascii="Arial" w:hAnsi="Arial" w:cs="Arial"/>
          <w:b/>
          <w:sz w:val="22"/>
          <w:szCs w:val="22"/>
        </w:rPr>
      </w:pPr>
      <w:r>
        <w:rPr>
          <w:rFonts w:ascii="Arial" w:hAnsi="Arial" w:cs="Arial"/>
          <w:b/>
          <w:sz w:val="22"/>
          <w:szCs w:val="22"/>
        </w:rPr>
        <w:lastRenderedPageBreak/>
        <w:t xml:space="preserve">Schedule 1 – Courses covered by </w:t>
      </w:r>
      <w:proofErr w:type="gramStart"/>
      <w:r>
        <w:rPr>
          <w:rFonts w:ascii="Arial" w:hAnsi="Arial" w:cs="Arial"/>
          <w:b/>
          <w:sz w:val="22"/>
          <w:szCs w:val="22"/>
        </w:rPr>
        <w:t>this  Agreement</w:t>
      </w:r>
      <w:proofErr w:type="gramEnd"/>
    </w:p>
    <w:p w14:paraId="183419C3" w14:textId="77777777" w:rsidR="00977245" w:rsidRDefault="00977245" w:rsidP="00977245">
      <w:pPr>
        <w:adjustRightInd w:val="0"/>
        <w:spacing w:before="360" w:after="120"/>
        <w:ind w:left="425"/>
        <w:jc w:val="center"/>
        <w:rPr>
          <w:rFonts w:ascii="Arial" w:hAnsi="Arial" w:cs="Arial"/>
          <w:b/>
          <w:sz w:val="22"/>
          <w:szCs w:val="22"/>
        </w:rPr>
      </w:pPr>
    </w:p>
    <w:p w14:paraId="21CD1673" w14:textId="77777777" w:rsidR="00977245" w:rsidRPr="001F05C3" w:rsidRDefault="00977245" w:rsidP="00977245">
      <w:pPr>
        <w:pStyle w:val="ListParagraph"/>
        <w:ind w:left="1080"/>
        <w:rPr>
          <w:b/>
        </w:rPr>
      </w:pPr>
    </w:p>
    <w:p w14:paraId="53E2EDA0" w14:textId="77777777" w:rsidR="00977245" w:rsidRDefault="00977245" w:rsidP="00977245">
      <w:pPr>
        <w:pStyle w:val="ListParagraph"/>
        <w:ind w:left="0"/>
      </w:pPr>
      <w:r w:rsidRPr="009531EA">
        <w:t>The Course(s) that are specifically covered by this Agreement are:</w:t>
      </w:r>
    </w:p>
    <w:p w14:paraId="43C307A3" w14:textId="77777777" w:rsidR="00977245" w:rsidRPr="009531EA" w:rsidRDefault="00977245" w:rsidP="00977245">
      <w:pPr>
        <w:pStyle w:val="ListParagraph"/>
        <w:ind w:left="0"/>
      </w:pPr>
    </w:p>
    <w:p w14:paraId="2C08E35D" w14:textId="77777777" w:rsidR="00977245" w:rsidRPr="009531EA" w:rsidRDefault="00977245" w:rsidP="00977245">
      <w:pPr>
        <w:pStyle w:val="ListParagraph"/>
        <w:ind w:left="1080"/>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4251"/>
        <w:gridCol w:w="1420"/>
      </w:tblGrid>
      <w:tr w:rsidR="00977245" w:rsidRPr="007A3E14" w14:paraId="32ED13FF" w14:textId="77777777" w:rsidTr="007A3E14">
        <w:tc>
          <w:tcPr>
            <w:tcW w:w="3794" w:type="dxa"/>
            <w:shd w:val="clear" w:color="auto" w:fill="auto"/>
          </w:tcPr>
          <w:p w14:paraId="6C0736E2" w14:textId="77777777" w:rsidR="00977245" w:rsidRPr="007A3E14" w:rsidRDefault="00977245" w:rsidP="007A3E14">
            <w:pPr>
              <w:autoSpaceDE w:val="0"/>
              <w:autoSpaceDN w:val="0"/>
              <w:ind w:right="79"/>
              <w:rPr>
                <w:rFonts w:ascii="Arial" w:hAnsi="Arial" w:cs="Arial"/>
                <w:b/>
                <w:sz w:val="22"/>
                <w:szCs w:val="22"/>
                <w:lang w:val="en-GB"/>
              </w:rPr>
            </w:pPr>
            <w:r w:rsidRPr="007A3E14">
              <w:rPr>
                <w:rFonts w:ascii="Arial" w:hAnsi="Arial" w:cs="Arial"/>
                <w:b/>
                <w:sz w:val="22"/>
                <w:szCs w:val="22"/>
                <w:lang w:val="en-GB"/>
              </w:rPr>
              <w:t>Name of Course at Institution</w:t>
            </w:r>
          </w:p>
          <w:p w14:paraId="6BD15C9B" w14:textId="77777777" w:rsidR="00977245" w:rsidRPr="007A3E14" w:rsidRDefault="00977245" w:rsidP="007A3E14">
            <w:pPr>
              <w:autoSpaceDE w:val="0"/>
              <w:autoSpaceDN w:val="0"/>
              <w:ind w:right="79"/>
              <w:rPr>
                <w:rFonts w:ascii="Arial" w:hAnsi="Arial" w:cs="Arial"/>
                <w:color w:val="C00000"/>
                <w:sz w:val="22"/>
                <w:szCs w:val="22"/>
              </w:rPr>
            </w:pPr>
          </w:p>
          <w:p w14:paraId="59DAA4B6" w14:textId="77777777" w:rsidR="00977245" w:rsidRPr="007A3E14" w:rsidRDefault="00977245" w:rsidP="007A3E14">
            <w:pPr>
              <w:autoSpaceDE w:val="0"/>
              <w:autoSpaceDN w:val="0"/>
              <w:ind w:right="79"/>
              <w:rPr>
                <w:rFonts w:ascii="Arial" w:hAnsi="Arial" w:cs="Arial"/>
                <w:color w:val="FF0000"/>
                <w:sz w:val="22"/>
                <w:szCs w:val="22"/>
                <w:lang w:val="en-GB"/>
              </w:rPr>
            </w:pPr>
            <w:r w:rsidRPr="007A3E14">
              <w:rPr>
                <w:rFonts w:ascii="Arial" w:hAnsi="Arial" w:cs="Arial"/>
                <w:color w:val="C00000"/>
                <w:sz w:val="22"/>
                <w:szCs w:val="22"/>
                <w:lang w:val="en-GB"/>
              </w:rPr>
              <w:t>[Insert name of Course]</w:t>
            </w:r>
          </w:p>
        </w:tc>
        <w:tc>
          <w:tcPr>
            <w:tcW w:w="4252" w:type="dxa"/>
            <w:shd w:val="clear" w:color="auto" w:fill="auto"/>
          </w:tcPr>
          <w:p w14:paraId="33EDC471" w14:textId="77777777" w:rsidR="00977245" w:rsidRPr="007A3E14" w:rsidRDefault="00977245" w:rsidP="007A3E14">
            <w:pPr>
              <w:autoSpaceDE w:val="0"/>
              <w:autoSpaceDN w:val="0"/>
              <w:ind w:right="79"/>
              <w:rPr>
                <w:rFonts w:ascii="Arial" w:hAnsi="Arial" w:cs="Arial"/>
                <w:b/>
                <w:sz w:val="22"/>
                <w:szCs w:val="22"/>
                <w:lang w:val="en-GB"/>
              </w:rPr>
            </w:pPr>
            <w:r w:rsidRPr="007A3E14">
              <w:rPr>
                <w:rFonts w:ascii="Arial" w:hAnsi="Arial" w:cs="Arial"/>
                <w:b/>
                <w:sz w:val="22"/>
                <w:szCs w:val="22"/>
                <w:lang w:val="en-GB"/>
              </w:rPr>
              <w:t>Name of Course at Kingston University that students can progress to on completion</w:t>
            </w:r>
          </w:p>
          <w:p w14:paraId="4395F339" w14:textId="77777777" w:rsidR="00977245" w:rsidRPr="007A3E14" w:rsidRDefault="00977245" w:rsidP="007A3E14">
            <w:pPr>
              <w:autoSpaceDE w:val="0"/>
              <w:autoSpaceDN w:val="0"/>
              <w:ind w:right="120"/>
              <w:rPr>
                <w:rFonts w:ascii="Arial" w:hAnsi="Arial" w:cs="Arial"/>
                <w:color w:val="FF0000"/>
                <w:sz w:val="22"/>
                <w:szCs w:val="22"/>
                <w:lang w:val="en-GB"/>
              </w:rPr>
            </w:pPr>
          </w:p>
        </w:tc>
        <w:tc>
          <w:tcPr>
            <w:tcW w:w="1418" w:type="dxa"/>
            <w:shd w:val="clear" w:color="auto" w:fill="auto"/>
          </w:tcPr>
          <w:p w14:paraId="6AA0B92E" w14:textId="77777777" w:rsidR="00977245" w:rsidRPr="007A3E14" w:rsidRDefault="00977245" w:rsidP="007A3E14">
            <w:pPr>
              <w:autoSpaceDE w:val="0"/>
              <w:autoSpaceDN w:val="0"/>
              <w:ind w:right="79"/>
              <w:rPr>
                <w:rFonts w:ascii="Arial" w:hAnsi="Arial" w:cs="Arial"/>
                <w:b/>
                <w:sz w:val="22"/>
                <w:szCs w:val="22"/>
                <w:lang w:val="en-GB"/>
              </w:rPr>
            </w:pPr>
            <w:r w:rsidRPr="007A3E14">
              <w:rPr>
                <w:rFonts w:ascii="Arial" w:hAnsi="Arial" w:cs="Arial"/>
                <w:b/>
                <w:sz w:val="22"/>
                <w:szCs w:val="22"/>
                <w:lang w:val="en-GB"/>
              </w:rPr>
              <w:t>Total number of Applicants that can apply</w:t>
            </w:r>
          </w:p>
        </w:tc>
      </w:tr>
      <w:tr w:rsidR="00977245" w:rsidRPr="007A3E14" w14:paraId="2FF12696" w14:textId="77777777" w:rsidTr="007A3E14">
        <w:tc>
          <w:tcPr>
            <w:tcW w:w="3794" w:type="dxa"/>
            <w:shd w:val="clear" w:color="auto" w:fill="auto"/>
          </w:tcPr>
          <w:p w14:paraId="4C24E1E5" w14:textId="77777777" w:rsidR="00977245" w:rsidRPr="007A3E14" w:rsidRDefault="00977245" w:rsidP="007A3E14">
            <w:pPr>
              <w:autoSpaceDE w:val="0"/>
              <w:autoSpaceDN w:val="0"/>
              <w:ind w:right="79"/>
              <w:rPr>
                <w:rFonts w:ascii="Arial" w:hAnsi="Arial" w:cs="Arial"/>
                <w:sz w:val="22"/>
                <w:szCs w:val="22"/>
                <w:lang w:val="en-GB"/>
              </w:rPr>
            </w:pPr>
          </w:p>
        </w:tc>
        <w:tc>
          <w:tcPr>
            <w:tcW w:w="4252" w:type="dxa"/>
            <w:shd w:val="clear" w:color="auto" w:fill="auto"/>
          </w:tcPr>
          <w:p w14:paraId="3DFAFA3D" w14:textId="77777777" w:rsidR="00977245" w:rsidRPr="007A3E14" w:rsidRDefault="00977245" w:rsidP="007A3E14">
            <w:pPr>
              <w:autoSpaceDE w:val="0"/>
              <w:autoSpaceDN w:val="0"/>
              <w:ind w:right="120"/>
              <w:rPr>
                <w:rFonts w:ascii="Arial" w:hAnsi="Arial" w:cs="Arial"/>
                <w:sz w:val="22"/>
                <w:szCs w:val="22"/>
                <w:lang w:val="en-GB"/>
              </w:rPr>
            </w:pPr>
          </w:p>
        </w:tc>
        <w:tc>
          <w:tcPr>
            <w:tcW w:w="1418" w:type="dxa"/>
            <w:shd w:val="clear" w:color="auto" w:fill="auto"/>
          </w:tcPr>
          <w:p w14:paraId="605ECD26" w14:textId="77777777" w:rsidR="00977245" w:rsidRPr="007A3E14" w:rsidRDefault="00977245" w:rsidP="007A3E14">
            <w:pPr>
              <w:autoSpaceDE w:val="0"/>
              <w:autoSpaceDN w:val="0"/>
              <w:ind w:right="120"/>
              <w:rPr>
                <w:rFonts w:ascii="Arial" w:hAnsi="Arial" w:cs="Arial"/>
                <w:sz w:val="22"/>
                <w:szCs w:val="22"/>
                <w:lang w:val="en-GB"/>
              </w:rPr>
            </w:pPr>
          </w:p>
        </w:tc>
      </w:tr>
      <w:tr w:rsidR="00977245" w:rsidRPr="007A3E14" w14:paraId="56B4968F" w14:textId="77777777" w:rsidTr="007A3E14">
        <w:tc>
          <w:tcPr>
            <w:tcW w:w="3794" w:type="dxa"/>
            <w:shd w:val="clear" w:color="auto" w:fill="auto"/>
          </w:tcPr>
          <w:p w14:paraId="51622507" w14:textId="77777777" w:rsidR="00977245" w:rsidRPr="007A3E14" w:rsidRDefault="00977245" w:rsidP="007A3E14">
            <w:pPr>
              <w:autoSpaceDE w:val="0"/>
              <w:autoSpaceDN w:val="0"/>
              <w:ind w:right="79"/>
              <w:rPr>
                <w:rFonts w:ascii="Arial" w:hAnsi="Arial" w:cs="Arial"/>
                <w:sz w:val="22"/>
                <w:szCs w:val="22"/>
                <w:lang w:val="en-GB"/>
              </w:rPr>
            </w:pPr>
          </w:p>
        </w:tc>
        <w:tc>
          <w:tcPr>
            <w:tcW w:w="4252" w:type="dxa"/>
            <w:shd w:val="clear" w:color="auto" w:fill="auto"/>
          </w:tcPr>
          <w:p w14:paraId="3D3363E5" w14:textId="77777777" w:rsidR="00977245" w:rsidRPr="007A3E14" w:rsidRDefault="00977245" w:rsidP="007A3E14">
            <w:pPr>
              <w:autoSpaceDE w:val="0"/>
              <w:autoSpaceDN w:val="0"/>
              <w:ind w:right="120"/>
              <w:rPr>
                <w:rFonts w:ascii="Arial" w:hAnsi="Arial" w:cs="Arial"/>
                <w:sz w:val="22"/>
                <w:szCs w:val="22"/>
                <w:lang w:val="en-GB"/>
              </w:rPr>
            </w:pPr>
          </w:p>
        </w:tc>
        <w:tc>
          <w:tcPr>
            <w:tcW w:w="1418" w:type="dxa"/>
            <w:shd w:val="clear" w:color="auto" w:fill="auto"/>
          </w:tcPr>
          <w:p w14:paraId="778C26AC" w14:textId="77777777" w:rsidR="00977245" w:rsidRPr="007A3E14" w:rsidRDefault="00977245" w:rsidP="007A3E14">
            <w:pPr>
              <w:autoSpaceDE w:val="0"/>
              <w:autoSpaceDN w:val="0"/>
              <w:ind w:right="120"/>
              <w:rPr>
                <w:rFonts w:ascii="Arial" w:hAnsi="Arial" w:cs="Arial"/>
                <w:sz w:val="22"/>
                <w:szCs w:val="22"/>
                <w:lang w:val="en-GB"/>
              </w:rPr>
            </w:pPr>
          </w:p>
        </w:tc>
      </w:tr>
      <w:tr w:rsidR="00977245" w:rsidRPr="007A3E14" w14:paraId="25498A9D" w14:textId="77777777" w:rsidTr="007A3E14">
        <w:tc>
          <w:tcPr>
            <w:tcW w:w="3794" w:type="dxa"/>
            <w:shd w:val="clear" w:color="auto" w:fill="auto"/>
          </w:tcPr>
          <w:p w14:paraId="6900D260" w14:textId="77777777" w:rsidR="00977245" w:rsidRPr="007A3E14" w:rsidRDefault="00977245" w:rsidP="007A3E14">
            <w:pPr>
              <w:autoSpaceDE w:val="0"/>
              <w:autoSpaceDN w:val="0"/>
              <w:ind w:right="79"/>
              <w:rPr>
                <w:rFonts w:ascii="Arial" w:hAnsi="Arial" w:cs="Arial"/>
                <w:sz w:val="22"/>
                <w:szCs w:val="22"/>
                <w:lang w:val="en-GB"/>
              </w:rPr>
            </w:pPr>
          </w:p>
        </w:tc>
        <w:tc>
          <w:tcPr>
            <w:tcW w:w="4252" w:type="dxa"/>
            <w:shd w:val="clear" w:color="auto" w:fill="auto"/>
          </w:tcPr>
          <w:p w14:paraId="5F939254" w14:textId="77777777" w:rsidR="00977245" w:rsidRPr="007A3E14" w:rsidRDefault="00977245" w:rsidP="007A3E14">
            <w:pPr>
              <w:autoSpaceDE w:val="0"/>
              <w:autoSpaceDN w:val="0"/>
              <w:ind w:right="120"/>
              <w:rPr>
                <w:rFonts w:ascii="Arial" w:hAnsi="Arial" w:cs="Arial"/>
                <w:sz w:val="22"/>
                <w:szCs w:val="22"/>
                <w:lang w:val="en-GB"/>
              </w:rPr>
            </w:pPr>
          </w:p>
        </w:tc>
        <w:tc>
          <w:tcPr>
            <w:tcW w:w="1418" w:type="dxa"/>
            <w:shd w:val="clear" w:color="auto" w:fill="auto"/>
          </w:tcPr>
          <w:p w14:paraId="3B61781B" w14:textId="77777777" w:rsidR="00977245" w:rsidRPr="007A3E14" w:rsidRDefault="00977245" w:rsidP="007A3E14">
            <w:pPr>
              <w:autoSpaceDE w:val="0"/>
              <w:autoSpaceDN w:val="0"/>
              <w:ind w:right="120"/>
              <w:rPr>
                <w:rFonts w:ascii="Arial" w:hAnsi="Arial" w:cs="Arial"/>
                <w:sz w:val="22"/>
                <w:szCs w:val="22"/>
                <w:lang w:val="en-GB"/>
              </w:rPr>
            </w:pPr>
          </w:p>
        </w:tc>
      </w:tr>
      <w:tr w:rsidR="00977245" w:rsidRPr="007A3E14" w14:paraId="3553380F" w14:textId="77777777" w:rsidTr="007A3E14">
        <w:tc>
          <w:tcPr>
            <w:tcW w:w="3794" w:type="dxa"/>
            <w:shd w:val="clear" w:color="auto" w:fill="auto"/>
          </w:tcPr>
          <w:p w14:paraId="1157649B" w14:textId="77777777" w:rsidR="00977245" w:rsidRPr="007A3E14" w:rsidRDefault="00977245" w:rsidP="007A3E14">
            <w:pPr>
              <w:autoSpaceDE w:val="0"/>
              <w:autoSpaceDN w:val="0"/>
              <w:ind w:right="79"/>
              <w:rPr>
                <w:rFonts w:ascii="Arial" w:hAnsi="Arial" w:cs="Arial"/>
                <w:sz w:val="22"/>
                <w:szCs w:val="22"/>
                <w:lang w:val="en-GB"/>
              </w:rPr>
            </w:pPr>
          </w:p>
        </w:tc>
        <w:tc>
          <w:tcPr>
            <w:tcW w:w="4252" w:type="dxa"/>
            <w:shd w:val="clear" w:color="auto" w:fill="auto"/>
          </w:tcPr>
          <w:p w14:paraId="60BB514B" w14:textId="77777777" w:rsidR="00977245" w:rsidRPr="007A3E14" w:rsidRDefault="00977245" w:rsidP="007A3E14">
            <w:pPr>
              <w:autoSpaceDE w:val="0"/>
              <w:autoSpaceDN w:val="0"/>
              <w:ind w:right="120"/>
              <w:rPr>
                <w:rFonts w:ascii="Arial" w:hAnsi="Arial" w:cs="Arial"/>
                <w:sz w:val="22"/>
                <w:szCs w:val="22"/>
                <w:lang w:val="en-GB"/>
              </w:rPr>
            </w:pPr>
          </w:p>
        </w:tc>
        <w:tc>
          <w:tcPr>
            <w:tcW w:w="1418" w:type="dxa"/>
            <w:shd w:val="clear" w:color="auto" w:fill="auto"/>
          </w:tcPr>
          <w:p w14:paraId="0D2A92ED" w14:textId="77777777" w:rsidR="00977245" w:rsidRPr="007A3E14" w:rsidRDefault="00977245" w:rsidP="007A3E14">
            <w:pPr>
              <w:autoSpaceDE w:val="0"/>
              <w:autoSpaceDN w:val="0"/>
              <w:ind w:right="120"/>
              <w:rPr>
                <w:rFonts w:ascii="Arial" w:hAnsi="Arial" w:cs="Arial"/>
                <w:sz w:val="22"/>
                <w:szCs w:val="22"/>
                <w:lang w:val="en-GB"/>
              </w:rPr>
            </w:pPr>
          </w:p>
        </w:tc>
      </w:tr>
    </w:tbl>
    <w:p w14:paraId="549A667F" w14:textId="77777777" w:rsidR="00977245" w:rsidRDefault="00977245" w:rsidP="00434880">
      <w:pPr>
        <w:adjustRightInd w:val="0"/>
        <w:spacing w:before="360" w:after="120"/>
        <w:ind w:left="425"/>
        <w:jc w:val="center"/>
        <w:rPr>
          <w:rFonts w:ascii="Arial" w:hAnsi="Arial" w:cs="Arial"/>
          <w:b/>
          <w:sz w:val="22"/>
          <w:szCs w:val="22"/>
        </w:rPr>
        <w:sectPr w:rsidR="00977245" w:rsidSect="007A3E14">
          <w:pgSz w:w="11906" w:h="16838"/>
          <w:pgMar w:top="1440" w:right="1440" w:bottom="1440" w:left="1440" w:header="708" w:footer="708" w:gutter="0"/>
          <w:cols w:space="708"/>
          <w:docGrid w:linePitch="360"/>
        </w:sectPr>
      </w:pPr>
    </w:p>
    <w:p w14:paraId="425B082E" w14:textId="77777777" w:rsidR="00434880" w:rsidRPr="00B16B06" w:rsidRDefault="00434880" w:rsidP="00434880">
      <w:pPr>
        <w:adjustRightInd w:val="0"/>
        <w:spacing w:before="360" w:after="120"/>
        <w:ind w:left="425"/>
        <w:jc w:val="center"/>
        <w:rPr>
          <w:rFonts w:ascii="Arial" w:hAnsi="Arial" w:cs="Arial"/>
          <w:b/>
          <w:sz w:val="22"/>
          <w:szCs w:val="22"/>
        </w:rPr>
      </w:pPr>
      <w:r>
        <w:rPr>
          <w:rFonts w:ascii="Arial" w:hAnsi="Arial" w:cs="Arial"/>
          <w:b/>
          <w:sz w:val="22"/>
          <w:szCs w:val="22"/>
        </w:rPr>
        <w:lastRenderedPageBreak/>
        <w:t xml:space="preserve">SCHEDULE </w:t>
      </w:r>
      <w:r w:rsidR="00977245">
        <w:rPr>
          <w:rFonts w:ascii="Arial" w:hAnsi="Arial" w:cs="Arial"/>
          <w:b/>
          <w:sz w:val="22"/>
          <w:szCs w:val="22"/>
        </w:rPr>
        <w:t>2</w:t>
      </w:r>
      <w:r>
        <w:rPr>
          <w:rFonts w:ascii="Arial" w:hAnsi="Arial" w:cs="Arial"/>
          <w:b/>
          <w:sz w:val="22"/>
          <w:szCs w:val="22"/>
        </w:rPr>
        <w:t xml:space="preserve"> D</w:t>
      </w:r>
      <w:r w:rsidRPr="00B16B06">
        <w:rPr>
          <w:rFonts w:ascii="Arial" w:hAnsi="Arial" w:cs="Arial"/>
          <w:b/>
          <w:sz w:val="22"/>
          <w:szCs w:val="22"/>
        </w:rPr>
        <w:t>ATA PROTECTION</w:t>
      </w:r>
    </w:p>
    <w:p w14:paraId="395591B8" w14:textId="77777777" w:rsidR="00434880" w:rsidRPr="00B16B06" w:rsidRDefault="00434880" w:rsidP="00434880">
      <w:pPr>
        <w:adjustRightInd w:val="0"/>
        <w:spacing w:before="360" w:after="120"/>
        <w:ind w:left="425"/>
        <w:jc w:val="both"/>
        <w:rPr>
          <w:rFonts w:ascii="Arial" w:eastAsia="Tahoma" w:hAnsi="Arial" w:cs="Arial"/>
          <w:b/>
          <w:sz w:val="22"/>
          <w:szCs w:val="22"/>
        </w:rPr>
      </w:pPr>
      <w:r w:rsidRPr="00B16B06">
        <w:rPr>
          <w:rFonts w:ascii="Arial" w:eastAsia="Tahoma" w:hAnsi="Arial" w:cs="Arial"/>
          <w:b/>
          <w:sz w:val="22"/>
          <w:szCs w:val="22"/>
        </w:rPr>
        <w:t>DEFINITIONS</w:t>
      </w:r>
    </w:p>
    <w:tbl>
      <w:tblPr>
        <w:tblW w:w="9355" w:type="dxa"/>
        <w:tblInd w:w="392" w:type="dxa"/>
        <w:tblLayout w:type="fixed"/>
        <w:tblLook w:val="04A0" w:firstRow="1" w:lastRow="0" w:firstColumn="1" w:lastColumn="0" w:noHBand="0" w:noVBand="1"/>
      </w:tblPr>
      <w:tblGrid>
        <w:gridCol w:w="3118"/>
        <w:gridCol w:w="6237"/>
      </w:tblGrid>
      <w:tr w:rsidR="00434880" w:rsidRPr="00B16B06" w14:paraId="2C4F8BFD" w14:textId="77777777" w:rsidTr="002A5E1C">
        <w:trPr>
          <w:cantSplit/>
        </w:trPr>
        <w:tc>
          <w:tcPr>
            <w:tcW w:w="3118" w:type="dxa"/>
            <w:hideMark/>
          </w:tcPr>
          <w:p w14:paraId="22C424D9" w14:textId="77777777" w:rsidR="00434880" w:rsidRPr="00B16B06" w:rsidRDefault="00434880" w:rsidP="002A5E1C">
            <w:pPr>
              <w:adjustRightInd w:val="0"/>
              <w:spacing w:after="240"/>
              <w:rPr>
                <w:rFonts w:ascii="Arial" w:eastAsia="Tahoma" w:hAnsi="Arial" w:cs="Arial"/>
                <w:b/>
                <w:sz w:val="22"/>
                <w:szCs w:val="22"/>
              </w:rPr>
            </w:pPr>
            <w:r w:rsidRPr="00B16B06">
              <w:rPr>
                <w:rFonts w:ascii="Arial" w:eastAsia="Tahoma" w:hAnsi="Arial" w:cs="Arial"/>
                <w:sz w:val="22"/>
                <w:szCs w:val="22"/>
              </w:rPr>
              <w:t>In this Schedule the following definitions shall apply:</w:t>
            </w:r>
          </w:p>
        </w:tc>
        <w:tc>
          <w:tcPr>
            <w:tcW w:w="6237" w:type="dxa"/>
            <w:hideMark/>
          </w:tcPr>
          <w:p w14:paraId="59C66CFA" w14:textId="77777777" w:rsidR="00434880" w:rsidRPr="00B16B06" w:rsidRDefault="00434880" w:rsidP="002A5E1C">
            <w:pPr>
              <w:adjustRightInd w:val="0"/>
              <w:spacing w:after="240"/>
              <w:rPr>
                <w:rFonts w:ascii="Arial" w:eastAsia="Tahoma" w:hAnsi="Arial" w:cs="Arial"/>
                <w:sz w:val="22"/>
                <w:szCs w:val="22"/>
              </w:rPr>
            </w:pPr>
          </w:p>
        </w:tc>
      </w:tr>
      <w:tr w:rsidR="00434880" w:rsidRPr="00B16B06" w14:paraId="173B3115" w14:textId="77777777" w:rsidTr="002A5E1C">
        <w:trPr>
          <w:cantSplit/>
        </w:trPr>
        <w:tc>
          <w:tcPr>
            <w:tcW w:w="3118" w:type="dxa"/>
            <w:hideMark/>
          </w:tcPr>
          <w:p w14:paraId="02BA223C" w14:textId="77777777" w:rsidR="00434880" w:rsidRPr="00B16B06" w:rsidRDefault="00434880" w:rsidP="002A5E1C">
            <w:pPr>
              <w:spacing w:after="240"/>
              <w:rPr>
                <w:rFonts w:ascii="Arial" w:eastAsia="SimSun" w:hAnsi="Arial" w:cs="Arial"/>
                <w:b/>
                <w:sz w:val="22"/>
                <w:szCs w:val="22"/>
              </w:rPr>
            </w:pPr>
            <w:r w:rsidRPr="00B16B06">
              <w:rPr>
                <w:rFonts w:ascii="Arial" w:eastAsia="SimSun" w:hAnsi="Arial" w:cs="Arial"/>
                <w:b/>
                <w:sz w:val="22"/>
                <w:szCs w:val="22"/>
              </w:rPr>
              <w:t>"Controller</w:t>
            </w:r>
            <w:proofErr w:type="gramStart"/>
            <w:r w:rsidRPr="00B16B06">
              <w:rPr>
                <w:rFonts w:ascii="Arial" w:eastAsia="SimSun" w:hAnsi="Arial" w:cs="Arial"/>
                <w:b/>
                <w:sz w:val="22"/>
                <w:szCs w:val="22"/>
              </w:rPr>
              <w:t>",  "</w:t>
            </w:r>
            <w:proofErr w:type="gramEnd"/>
            <w:r w:rsidRPr="00B16B06">
              <w:rPr>
                <w:rFonts w:ascii="Arial" w:eastAsia="SimSun" w:hAnsi="Arial" w:cs="Arial"/>
                <w:b/>
                <w:sz w:val="22"/>
                <w:szCs w:val="22"/>
              </w:rPr>
              <w:t xml:space="preserve"> Processor" “Processing” and "Data Subject" “Data Subject Request”</w:t>
            </w:r>
          </w:p>
        </w:tc>
        <w:tc>
          <w:tcPr>
            <w:tcW w:w="6237" w:type="dxa"/>
            <w:hideMark/>
          </w:tcPr>
          <w:p w14:paraId="39C0098D" w14:textId="77777777" w:rsidR="00434880" w:rsidRPr="00B16B06" w:rsidRDefault="00434880" w:rsidP="002A5E1C">
            <w:pPr>
              <w:adjustRightInd w:val="0"/>
              <w:spacing w:after="120"/>
              <w:rPr>
                <w:rFonts w:ascii="Arial" w:eastAsia="Tahoma" w:hAnsi="Arial" w:cs="Arial"/>
                <w:sz w:val="22"/>
                <w:szCs w:val="22"/>
              </w:rPr>
            </w:pPr>
            <w:r w:rsidRPr="00B16B06">
              <w:rPr>
                <w:rFonts w:ascii="Arial" w:eastAsia="Tahoma" w:hAnsi="Arial" w:cs="Arial"/>
                <w:sz w:val="22"/>
                <w:szCs w:val="22"/>
              </w:rPr>
              <w:t>shall have the meaning given to those terms in the applicable Data Protection Laws;</w:t>
            </w:r>
          </w:p>
        </w:tc>
      </w:tr>
      <w:tr w:rsidR="00434880" w:rsidRPr="00B16B06" w14:paraId="4C644FCB" w14:textId="77777777" w:rsidTr="002A5E1C">
        <w:trPr>
          <w:cantSplit/>
        </w:trPr>
        <w:tc>
          <w:tcPr>
            <w:tcW w:w="3118" w:type="dxa"/>
            <w:hideMark/>
          </w:tcPr>
          <w:p w14:paraId="54D6A85A" w14:textId="77777777" w:rsidR="00434880" w:rsidRPr="00B16B06" w:rsidRDefault="00434880" w:rsidP="002A5E1C">
            <w:pPr>
              <w:adjustRightInd w:val="0"/>
              <w:spacing w:after="240"/>
              <w:rPr>
                <w:rFonts w:ascii="Arial" w:eastAsia="Tahoma" w:hAnsi="Arial" w:cs="Arial"/>
                <w:sz w:val="22"/>
                <w:szCs w:val="22"/>
              </w:rPr>
            </w:pPr>
            <w:r w:rsidRPr="00B16B06">
              <w:rPr>
                <w:rFonts w:ascii="Arial" w:eastAsia="Tahoma" w:hAnsi="Arial" w:cs="Arial"/>
                <w:sz w:val="22"/>
                <w:szCs w:val="22"/>
              </w:rPr>
              <w:t>"</w:t>
            </w:r>
            <w:r w:rsidRPr="00B16B06">
              <w:rPr>
                <w:rFonts w:ascii="Arial" w:eastAsia="Tahoma" w:hAnsi="Arial" w:cs="Arial"/>
                <w:b/>
                <w:sz w:val="22"/>
                <w:szCs w:val="22"/>
              </w:rPr>
              <w:t>Data Protection Impact Assessment</w:t>
            </w:r>
            <w:r w:rsidRPr="00B16B06">
              <w:rPr>
                <w:rFonts w:ascii="Arial" w:eastAsia="Tahoma" w:hAnsi="Arial" w:cs="Arial"/>
                <w:sz w:val="22"/>
                <w:szCs w:val="22"/>
              </w:rPr>
              <w:t xml:space="preserve">" </w:t>
            </w:r>
          </w:p>
        </w:tc>
        <w:tc>
          <w:tcPr>
            <w:tcW w:w="6237" w:type="dxa"/>
            <w:hideMark/>
          </w:tcPr>
          <w:p w14:paraId="4A05679A" w14:textId="77777777" w:rsidR="00434880" w:rsidRPr="00B16B06" w:rsidRDefault="00434880" w:rsidP="002A5E1C">
            <w:pPr>
              <w:adjustRightInd w:val="0"/>
              <w:spacing w:after="120"/>
              <w:rPr>
                <w:rFonts w:ascii="Arial" w:eastAsia="Tahoma" w:hAnsi="Arial" w:cs="Arial"/>
                <w:sz w:val="22"/>
                <w:szCs w:val="22"/>
              </w:rPr>
            </w:pPr>
            <w:r w:rsidRPr="00B16B06">
              <w:rPr>
                <w:rFonts w:ascii="Arial" w:eastAsia="Tahoma" w:hAnsi="Arial" w:cs="Arial"/>
                <w:sz w:val="22"/>
                <w:szCs w:val="22"/>
              </w:rPr>
              <w:t>means an assessment of the impact of the envisaged Processing operations on the protection of Personal Data, as required by Article 35 of the GDPR;</w:t>
            </w:r>
          </w:p>
        </w:tc>
      </w:tr>
      <w:tr w:rsidR="00434880" w:rsidRPr="00B16B06" w14:paraId="47656732" w14:textId="77777777" w:rsidTr="002A5E1C">
        <w:trPr>
          <w:cantSplit/>
        </w:trPr>
        <w:tc>
          <w:tcPr>
            <w:tcW w:w="3118" w:type="dxa"/>
            <w:hideMark/>
          </w:tcPr>
          <w:p w14:paraId="3F55F836" w14:textId="77777777" w:rsidR="00434880" w:rsidRPr="00B16B06" w:rsidRDefault="00434880" w:rsidP="002A5E1C">
            <w:pPr>
              <w:adjustRightInd w:val="0"/>
              <w:spacing w:after="240"/>
              <w:rPr>
                <w:rFonts w:ascii="Arial" w:eastAsia="Tahoma" w:hAnsi="Arial" w:cs="Arial"/>
                <w:sz w:val="22"/>
                <w:szCs w:val="22"/>
              </w:rPr>
            </w:pPr>
            <w:r w:rsidRPr="00B16B06">
              <w:rPr>
                <w:rFonts w:ascii="Arial" w:eastAsia="Tahoma" w:hAnsi="Arial" w:cs="Arial"/>
                <w:sz w:val="22"/>
                <w:szCs w:val="22"/>
              </w:rPr>
              <w:t>"</w:t>
            </w:r>
            <w:r w:rsidRPr="00B16B06">
              <w:rPr>
                <w:rFonts w:ascii="Arial" w:eastAsia="Tahoma" w:hAnsi="Arial" w:cs="Arial"/>
                <w:b/>
                <w:sz w:val="22"/>
                <w:szCs w:val="22"/>
              </w:rPr>
              <w:t>Data Protection Laws</w:t>
            </w:r>
            <w:r w:rsidRPr="00B16B06">
              <w:rPr>
                <w:rFonts w:ascii="Arial" w:eastAsia="Tahoma" w:hAnsi="Arial" w:cs="Arial"/>
                <w:sz w:val="22"/>
                <w:szCs w:val="22"/>
              </w:rPr>
              <w:t>"</w:t>
            </w:r>
          </w:p>
        </w:tc>
        <w:tc>
          <w:tcPr>
            <w:tcW w:w="6237" w:type="dxa"/>
            <w:vMerge w:val="restart"/>
            <w:hideMark/>
          </w:tcPr>
          <w:p w14:paraId="602004CF" w14:textId="77777777" w:rsidR="00434880" w:rsidRPr="00B16B06" w:rsidRDefault="00434880" w:rsidP="002A5E1C">
            <w:pPr>
              <w:adjustRightInd w:val="0"/>
              <w:spacing w:after="120"/>
              <w:rPr>
                <w:rFonts w:ascii="Arial" w:eastAsia="Tahoma" w:hAnsi="Arial" w:cs="Arial"/>
                <w:sz w:val="22"/>
                <w:szCs w:val="22"/>
              </w:rPr>
            </w:pPr>
            <w:r w:rsidRPr="00B16B06">
              <w:rPr>
                <w:rFonts w:ascii="Arial" w:eastAsia="Tahoma" w:hAnsi="Arial" w:cs="Arial"/>
                <w:sz w:val="22"/>
                <w:szCs w:val="22"/>
              </w:rPr>
              <w:t>means (a) any law, statute, declaration, decree, directive, legislative enactment, order, ordinance, regulation, rule or other binding restriction (as amended, consolidated or re-enacted from time to time) which relates to the protection of individuals with regards to the Processing of Personal Data to which a Party is subject, including the Data Protection Act 2018  ("</w:t>
            </w:r>
            <w:r w:rsidRPr="00B16B06">
              <w:rPr>
                <w:rFonts w:ascii="Arial" w:eastAsia="Tahoma" w:hAnsi="Arial" w:cs="Arial"/>
                <w:b/>
                <w:sz w:val="22"/>
                <w:szCs w:val="22"/>
              </w:rPr>
              <w:t>DPA</w:t>
            </w:r>
            <w:r w:rsidRPr="00B16B06">
              <w:rPr>
                <w:rFonts w:ascii="Arial" w:eastAsia="Tahoma" w:hAnsi="Arial" w:cs="Arial"/>
                <w:sz w:val="22"/>
                <w:szCs w:val="22"/>
              </w:rPr>
              <w:t>") the GDPR and all legislation enacted in the UK in respect of the protection of personal data as well as the Privacy and Electronic Communications (EC Directive) Regulations 2003; and (b) any code of practice or guidance published by the ICO (or equivalent regulatory body) from time to time;</w:t>
            </w:r>
          </w:p>
        </w:tc>
      </w:tr>
      <w:tr w:rsidR="00434880" w:rsidRPr="00B16B06" w14:paraId="4475F157" w14:textId="77777777" w:rsidTr="002A5E1C">
        <w:trPr>
          <w:cantSplit/>
        </w:trPr>
        <w:tc>
          <w:tcPr>
            <w:tcW w:w="3118" w:type="dxa"/>
          </w:tcPr>
          <w:p w14:paraId="1834B585" w14:textId="77777777" w:rsidR="00434880" w:rsidRPr="00B16B06" w:rsidRDefault="00434880" w:rsidP="002A5E1C">
            <w:pPr>
              <w:adjustRightInd w:val="0"/>
              <w:spacing w:after="240"/>
              <w:rPr>
                <w:rFonts w:ascii="Arial" w:eastAsia="Tahoma" w:hAnsi="Arial" w:cs="Arial"/>
                <w:sz w:val="22"/>
                <w:szCs w:val="22"/>
              </w:rPr>
            </w:pPr>
          </w:p>
        </w:tc>
        <w:tc>
          <w:tcPr>
            <w:tcW w:w="6237" w:type="dxa"/>
            <w:vMerge/>
            <w:vAlign w:val="center"/>
            <w:hideMark/>
          </w:tcPr>
          <w:p w14:paraId="39246651" w14:textId="77777777" w:rsidR="00434880" w:rsidRPr="00B16B06" w:rsidRDefault="00434880" w:rsidP="002A5E1C">
            <w:pPr>
              <w:rPr>
                <w:rFonts w:ascii="Arial" w:eastAsia="SimSun" w:hAnsi="Arial" w:cs="Arial"/>
                <w:sz w:val="22"/>
                <w:szCs w:val="22"/>
              </w:rPr>
            </w:pPr>
          </w:p>
        </w:tc>
      </w:tr>
      <w:tr w:rsidR="00434880" w:rsidRPr="00B16B06" w14:paraId="69302DD8" w14:textId="77777777" w:rsidTr="002A5E1C">
        <w:trPr>
          <w:cantSplit/>
        </w:trPr>
        <w:tc>
          <w:tcPr>
            <w:tcW w:w="3118" w:type="dxa"/>
          </w:tcPr>
          <w:p w14:paraId="7BB86E1E" w14:textId="77777777" w:rsidR="00434880" w:rsidRPr="00B16B06" w:rsidRDefault="00434880" w:rsidP="002A5E1C">
            <w:pPr>
              <w:adjustRightInd w:val="0"/>
              <w:spacing w:after="240"/>
              <w:rPr>
                <w:rFonts w:ascii="Arial" w:eastAsia="Symbol" w:hAnsi="Arial" w:cs="Arial"/>
                <w:sz w:val="22"/>
                <w:szCs w:val="22"/>
              </w:rPr>
            </w:pPr>
          </w:p>
        </w:tc>
        <w:tc>
          <w:tcPr>
            <w:tcW w:w="6237" w:type="dxa"/>
            <w:vMerge/>
            <w:vAlign w:val="center"/>
            <w:hideMark/>
          </w:tcPr>
          <w:p w14:paraId="6D657B18" w14:textId="77777777" w:rsidR="00434880" w:rsidRPr="00B16B06" w:rsidRDefault="00434880" w:rsidP="002A5E1C">
            <w:pPr>
              <w:rPr>
                <w:rFonts w:ascii="Arial" w:eastAsia="Courier New" w:hAnsi="Arial" w:cs="Arial"/>
                <w:sz w:val="22"/>
                <w:szCs w:val="22"/>
              </w:rPr>
            </w:pPr>
          </w:p>
        </w:tc>
      </w:tr>
      <w:tr w:rsidR="00434880" w:rsidRPr="00B16B06" w14:paraId="665C66AF" w14:textId="77777777" w:rsidTr="002A5E1C">
        <w:trPr>
          <w:cantSplit/>
        </w:trPr>
        <w:tc>
          <w:tcPr>
            <w:tcW w:w="3118" w:type="dxa"/>
          </w:tcPr>
          <w:p w14:paraId="785BA77C" w14:textId="77777777" w:rsidR="00434880" w:rsidRPr="00B16B06" w:rsidRDefault="00434880" w:rsidP="002A5E1C">
            <w:pPr>
              <w:adjustRightInd w:val="0"/>
              <w:spacing w:after="240"/>
              <w:rPr>
                <w:rFonts w:ascii="Arial" w:eastAsia="Symbol" w:hAnsi="Arial" w:cs="Arial"/>
                <w:sz w:val="22"/>
                <w:szCs w:val="22"/>
              </w:rPr>
            </w:pPr>
          </w:p>
        </w:tc>
        <w:tc>
          <w:tcPr>
            <w:tcW w:w="6237" w:type="dxa"/>
            <w:vMerge/>
            <w:vAlign w:val="center"/>
            <w:hideMark/>
          </w:tcPr>
          <w:p w14:paraId="6F352F17" w14:textId="77777777" w:rsidR="00434880" w:rsidRPr="00B16B06" w:rsidRDefault="00434880" w:rsidP="002A5E1C">
            <w:pPr>
              <w:rPr>
                <w:rFonts w:ascii="Arial" w:eastAsia="Courier New" w:hAnsi="Arial" w:cs="Arial"/>
                <w:sz w:val="22"/>
                <w:szCs w:val="22"/>
              </w:rPr>
            </w:pPr>
          </w:p>
        </w:tc>
      </w:tr>
      <w:tr w:rsidR="00434880" w:rsidRPr="00B16B06" w14:paraId="06A5E5C0" w14:textId="77777777" w:rsidTr="002A5E1C">
        <w:trPr>
          <w:cantSplit/>
        </w:trPr>
        <w:tc>
          <w:tcPr>
            <w:tcW w:w="3118" w:type="dxa"/>
          </w:tcPr>
          <w:p w14:paraId="01DC45FB" w14:textId="77777777" w:rsidR="00434880" w:rsidRPr="00B16B06" w:rsidRDefault="00434880" w:rsidP="002A5E1C">
            <w:pPr>
              <w:adjustRightInd w:val="0"/>
              <w:spacing w:after="240"/>
              <w:rPr>
                <w:rFonts w:ascii="Arial" w:eastAsia="Symbol" w:hAnsi="Arial" w:cs="Arial"/>
                <w:sz w:val="22"/>
                <w:szCs w:val="22"/>
              </w:rPr>
            </w:pPr>
          </w:p>
        </w:tc>
        <w:tc>
          <w:tcPr>
            <w:tcW w:w="6237" w:type="dxa"/>
            <w:vMerge/>
            <w:vAlign w:val="center"/>
            <w:hideMark/>
          </w:tcPr>
          <w:p w14:paraId="7A757211" w14:textId="77777777" w:rsidR="00434880" w:rsidRPr="00B16B06" w:rsidRDefault="00434880" w:rsidP="002A5E1C">
            <w:pPr>
              <w:rPr>
                <w:rFonts w:ascii="Arial" w:eastAsia="Courier New" w:hAnsi="Arial" w:cs="Arial"/>
                <w:sz w:val="22"/>
                <w:szCs w:val="22"/>
              </w:rPr>
            </w:pPr>
          </w:p>
        </w:tc>
      </w:tr>
      <w:tr w:rsidR="00434880" w:rsidRPr="00B16B06" w14:paraId="201D42EB" w14:textId="77777777" w:rsidTr="002A5E1C">
        <w:trPr>
          <w:cantSplit/>
          <w:trHeight w:val="106"/>
        </w:trPr>
        <w:tc>
          <w:tcPr>
            <w:tcW w:w="3118" w:type="dxa"/>
          </w:tcPr>
          <w:p w14:paraId="256BACA0" w14:textId="77777777" w:rsidR="00434880" w:rsidRPr="00B16B06" w:rsidRDefault="00434880" w:rsidP="002A5E1C">
            <w:pPr>
              <w:adjustRightInd w:val="0"/>
              <w:spacing w:after="240"/>
              <w:rPr>
                <w:rFonts w:ascii="Arial" w:eastAsia="Symbol" w:hAnsi="Arial" w:cs="Arial"/>
                <w:sz w:val="22"/>
                <w:szCs w:val="22"/>
              </w:rPr>
            </w:pPr>
          </w:p>
        </w:tc>
        <w:tc>
          <w:tcPr>
            <w:tcW w:w="6237" w:type="dxa"/>
            <w:vMerge/>
            <w:vAlign w:val="center"/>
            <w:hideMark/>
          </w:tcPr>
          <w:p w14:paraId="2ECA409B" w14:textId="77777777" w:rsidR="00434880" w:rsidRPr="00B16B06" w:rsidRDefault="00434880" w:rsidP="002A5E1C">
            <w:pPr>
              <w:rPr>
                <w:rFonts w:ascii="Arial" w:eastAsia="Courier New" w:hAnsi="Arial" w:cs="Arial"/>
                <w:sz w:val="22"/>
                <w:szCs w:val="22"/>
              </w:rPr>
            </w:pPr>
          </w:p>
        </w:tc>
      </w:tr>
      <w:tr w:rsidR="00434880" w:rsidRPr="00B16B06" w14:paraId="0D3F81B6" w14:textId="77777777" w:rsidTr="002A5E1C">
        <w:trPr>
          <w:cantSplit/>
          <w:trHeight w:val="1132"/>
        </w:trPr>
        <w:tc>
          <w:tcPr>
            <w:tcW w:w="3118" w:type="dxa"/>
            <w:hideMark/>
          </w:tcPr>
          <w:p w14:paraId="1D9CE539" w14:textId="77777777" w:rsidR="00434880" w:rsidRPr="00B16B06" w:rsidRDefault="00434880" w:rsidP="002A5E1C">
            <w:pPr>
              <w:adjustRightInd w:val="0"/>
              <w:spacing w:after="240"/>
              <w:rPr>
                <w:rFonts w:ascii="Arial" w:eastAsia="Symbol" w:hAnsi="Arial" w:cs="Arial"/>
                <w:sz w:val="22"/>
                <w:szCs w:val="22"/>
              </w:rPr>
            </w:pPr>
            <w:r w:rsidRPr="00B16B06">
              <w:rPr>
                <w:rFonts w:ascii="Arial" w:eastAsia="Symbol" w:hAnsi="Arial" w:cs="Arial"/>
                <w:sz w:val="22"/>
                <w:szCs w:val="22"/>
              </w:rPr>
              <w:t>"</w:t>
            </w:r>
            <w:r w:rsidRPr="00B16B06">
              <w:rPr>
                <w:rFonts w:ascii="Arial" w:eastAsia="Symbol" w:hAnsi="Arial" w:cs="Arial"/>
                <w:b/>
                <w:sz w:val="22"/>
                <w:szCs w:val="22"/>
              </w:rPr>
              <w:t>GDPR</w:t>
            </w:r>
            <w:r w:rsidRPr="00B16B06">
              <w:rPr>
                <w:rFonts w:ascii="Arial" w:eastAsia="Symbol" w:hAnsi="Arial" w:cs="Arial"/>
                <w:sz w:val="22"/>
                <w:szCs w:val="22"/>
              </w:rPr>
              <w:t>"</w:t>
            </w:r>
          </w:p>
        </w:tc>
        <w:tc>
          <w:tcPr>
            <w:tcW w:w="6237" w:type="dxa"/>
            <w:hideMark/>
          </w:tcPr>
          <w:p w14:paraId="271289DC"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 xml:space="preserve">means Regulation (EU) 2016/679 of the European Parliament and of the Council of 27 April 2016 on the protection of natural persons </w:t>
            </w:r>
            <w:proofErr w:type="gramStart"/>
            <w:r w:rsidRPr="00B16B06">
              <w:rPr>
                <w:rFonts w:ascii="Arial" w:eastAsia="Symbol" w:hAnsi="Arial" w:cs="Arial"/>
                <w:sz w:val="22"/>
                <w:szCs w:val="22"/>
              </w:rPr>
              <w:t>with regard to</w:t>
            </w:r>
            <w:proofErr w:type="gramEnd"/>
            <w:r w:rsidRPr="00B16B06">
              <w:rPr>
                <w:rFonts w:ascii="Arial" w:eastAsia="Symbol" w:hAnsi="Arial" w:cs="Arial"/>
                <w:sz w:val="22"/>
                <w:szCs w:val="22"/>
              </w:rPr>
              <w:t xml:space="preserve"> the processing of personal data and repealing Directive 95/46/EC (General Data Protection Regulation) OJ L 119/1, 4.5.2016;</w:t>
            </w:r>
          </w:p>
        </w:tc>
      </w:tr>
      <w:tr w:rsidR="00434880" w:rsidRPr="00B16B06" w14:paraId="0E287C6F" w14:textId="77777777" w:rsidTr="002A5E1C">
        <w:trPr>
          <w:cantSplit/>
        </w:trPr>
        <w:tc>
          <w:tcPr>
            <w:tcW w:w="3118" w:type="dxa"/>
            <w:hideMark/>
          </w:tcPr>
          <w:p w14:paraId="585FCCDA" w14:textId="77777777" w:rsidR="00434880" w:rsidRPr="00B16B06" w:rsidRDefault="00434880" w:rsidP="002A5E1C">
            <w:pPr>
              <w:adjustRightInd w:val="0"/>
              <w:spacing w:after="240"/>
              <w:rPr>
                <w:rFonts w:ascii="Arial" w:eastAsia="Symbol" w:hAnsi="Arial" w:cs="Arial"/>
                <w:sz w:val="22"/>
                <w:szCs w:val="22"/>
              </w:rPr>
            </w:pPr>
            <w:r w:rsidRPr="00B16B06">
              <w:rPr>
                <w:rFonts w:ascii="Arial" w:eastAsia="Symbol" w:hAnsi="Arial" w:cs="Arial"/>
                <w:sz w:val="22"/>
                <w:szCs w:val="22"/>
              </w:rPr>
              <w:t>"</w:t>
            </w:r>
            <w:r w:rsidRPr="00B16B06">
              <w:rPr>
                <w:rFonts w:ascii="Arial" w:eastAsia="Symbol" w:hAnsi="Arial" w:cs="Arial"/>
                <w:b/>
                <w:sz w:val="22"/>
                <w:szCs w:val="22"/>
              </w:rPr>
              <w:t>ICO</w:t>
            </w:r>
            <w:r w:rsidRPr="00B16B06">
              <w:rPr>
                <w:rFonts w:ascii="Arial" w:eastAsia="Symbol" w:hAnsi="Arial" w:cs="Arial"/>
                <w:sz w:val="22"/>
                <w:szCs w:val="22"/>
              </w:rPr>
              <w:t>"</w:t>
            </w:r>
          </w:p>
        </w:tc>
        <w:tc>
          <w:tcPr>
            <w:tcW w:w="6237" w:type="dxa"/>
            <w:hideMark/>
          </w:tcPr>
          <w:p w14:paraId="6E42A7B3" w14:textId="77777777" w:rsidR="00434880" w:rsidRPr="00B16B06" w:rsidRDefault="00434880" w:rsidP="002A5E1C">
            <w:pPr>
              <w:adjustRightInd w:val="0"/>
              <w:spacing w:after="120"/>
              <w:rPr>
                <w:rFonts w:ascii="Arial" w:eastAsia="Symbol" w:hAnsi="Arial" w:cs="Arial"/>
                <w:b/>
                <w:sz w:val="22"/>
                <w:szCs w:val="22"/>
              </w:rPr>
            </w:pPr>
            <w:r w:rsidRPr="00B16B06">
              <w:rPr>
                <w:rFonts w:ascii="Arial" w:eastAsia="Symbol" w:hAnsi="Arial" w:cs="Arial"/>
                <w:sz w:val="22"/>
                <w:szCs w:val="22"/>
              </w:rPr>
              <w:t>means the UK Information Commissioner's Office, or any successor or replacement body from time to time;</w:t>
            </w:r>
          </w:p>
        </w:tc>
      </w:tr>
      <w:tr w:rsidR="00434880" w:rsidRPr="00B16B06" w14:paraId="2D55AFC7" w14:textId="77777777" w:rsidTr="002A5E1C">
        <w:trPr>
          <w:cantSplit/>
        </w:trPr>
        <w:tc>
          <w:tcPr>
            <w:tcW w:w="3118" w:type="dxa"/>
          </w:tcPr>
          <w:p w14:paraId="423A7249" w14:textId="77777777" w:rsidR="00434880" w:rsidRPr="00B16B06" w:rsidRDefault="00434880" w:rsidP="002A5E1C">
            <w:pPr>
              <w:spacing w:after="240"/>
              <w:rPr>
                <w:rFonts w:ascii="Arial" w:eastAsia="Courier New" w:hAnsi="Arial" w:cs="Arial"/>
                <w:sz w:val="22"/>
                <w:szCs w:val="22"/>
              </w:rPr>
            </w:pPr>
            <w:r w:rsidRPr="00B16B06">
              <w:rPr>
                <w:rFonts w:ascii="Arial" w:eastAsia="Courier New" w:hAnsi="Arial" w:cs="Arial"/>
                <w:b/>
                <w:sz w:val="22"/>
                <w:szCs w:val="22"/>
              </w:rPr>
              <w:t>"Losses"</w:t>
            </w:r>
          </w:p>
        </w:tc>
        <w:tc>
          <w:tcPr>
            <w:tcW w:w="6237" w:type="dxa"/>
          </w:tcPr>
          <w:p w14:paraId="573F2AB1"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means all losses, fines, penalties, liabilities, damages, costs, charges, claims, amounts paid in settle</w:t>
            </w:r>
            <w:r>
              <w:rPr>
                <w:rFonts w:ascii="Arial" w:eastAsia="Symbol" w:hAnsi="Arial" w:cs="Arial"/>
                <w:sz w:val="22"/>
                <w:szCs w:val="22"/>
              </w:rPr>
              <w:t xml:space="preserve">ment and expenses </w:t>
            </w:r>
          </w:p>
        </w:tc>
      </w:tr>
      <w:tr w:rsidR="00434880" w:rsidRPr="00B16B06" w14:paraId="4B728B35" w14:textId="77777777" w:rsidTr="002A5E1C">
        <w:trPr>
          <w:cantSplit/>
        </w:trPr>
        <w:tc>
          <w:tcPr>
            <w:tcW w:w="3118" w:type="dxa"/>
          </w:tcPr>
          <w:p w14:paraId="4B453936" w14:textId="77777777" w:rsidR="00434880" w:rsidRPr="00B16B06" w:rsidRDefault="00434880" w:rsidP="002A5E1C">
            <w:pPr>
              <w:adjustRightInd w:val="0"/>
              <w:spacing w:after="240"/>
              <w:rPr>
                <w:rFonts w:ascii="Arial" w:eastAsia="Symbol" w:hAnsi="Arial" w:cs="Arial"/>
                <w:sz w:val="22"/>
                <w:szCs w:val="22"/>
              </w:rPr>
            </w:pPr>
            <w:r w:rsidRPr="00B16B06">
              <w:rPr>
                <w:rFonts w:ascii="Arial" w:eastAsia="Symbol" w:hAnsi="Arial" w:cs="Arial"/>
                <w:sz w:val="22"/>
                <w:szCs w:val="22"/>
              </w:rPr>
              <w:t>"</w:t>
            </w:r>
            <w:r w:rsidRPr="00B16B06">
              <w:rPr>
                <w:rFonts w:ascii="Arial" w:eastAsia="Symbol" w:hAnsi="Arial" w:cs="Arial"/>
                <w:b/>
                <w:sz w:val="22"/>
                <w:szCs w:val="22"/>
              </w:rPr>
              <w:t>Permitted</w:t>
            </w:r>
            <w:r w:rsidRPr="00B16B06">
              <w:rPr>
                <w:rFonts w:ascii="Arial" w:eastAsia="Symbol" w:hAnsi="Arial" w:cs="Arial"/>
                <w:sz w:val="22"/>
                <w:szCs w:val="22"/>
              </w:rPr>
              <w:t xml:space="preserve"> </w:t>
            </w:r>
            <w:r w:rsidRPr="00B16B06">
              <w:rPr>
                <w:rFonts w:ascii="Arial" w:eastAsia="Symbol" w:hAnsi="Arial" w:cs="Arial"/>
                <w:b/>
                <w:sz w:val="22"/>
                <w:szCs w:val="22"/>
              </w:rPr>
              <w:t>Purpose</w:t>
            </w:r>
            <w:r w:rsidRPr="00B16B06">
              <w:rPr>
                <w:rFonts w:ascii="Arial" w:eastAsia="Symbol" w:hAnsi="Arial" w:cs="Arial"/>
                <w:sz w:val="22"/>
                <w:szCs w:val="22"/>
              </w:rPr>
              <w:t>"</w:t>
            </w:r>
          </w:p>
        </w:tc>
        <w:tc>
          <w:tcPr>
            <w:tcW w:w="6237" w:type="dxa"/>
          </w:tcPr>
          <w:p w14:paraId="39B0B73E"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 xml:space="preserve">means the purpose of the Processing as specified in the Data Protection Particulars; </w:t>
            </w:r>
          </w:p>
        </w:tc>
      </w:tr>
      <w:tr w:rsidR="00434880" w:rsidRPr="00B16B06" w14:paraId="1A61B9E0" w14:textId="77777777" w:rsidTr="002A5E1C">
        <w:trPr>
          <w:cantSplit/>
        </w:trPr>
        <w:tc>
          <w:tcPr>
            <w:tcW w:w="3118" w:type="dxa"/>
            <w:hideMark/>
          </w:tcPr>
          <w:p w14:paraId="04534740" w14:textId="77777777" w:rsidR="00434880" w:rsidRPr="00B16B06" w:rsidRDefault="00434880" w:rsidP="002A5E1C">
            <w:pPr>
              <w:adjustRightInd w:val="0"/>
              <w:spacing w:after="240"/>
              <w:rPr>
                <w:rFonts w:ascii="Arial" w:eastAsia="Symbol" w:hAnsi="Arial" w:cs="Arial"/>
                <w:sz w:val="22"/>
                <w:szCs w:val="22"/>
              </w:rPr>
            </w:pPr>
            <w:r w:rsidRPr="00B16B06">
              <w:rPr>
                <w:rFonts w:ascii="Arial" w:eastAsia="Symbol" w:hAnsi="Arial" w:cs="Arial"/>
                <w:sz w:val="22"/>
                <w:szCs w:val="22"/>
              </w:rPr>
              <w:t>"</w:t>
            </w:r>
            <w:r w:rsidRPr="00B16B06">
              <w:rPr>
                <w:rFonts w:ascii="Arial" w:eastAsia="Symbol" w:hAnsi="Arial" w:cs="Arial"/>
                <w:b/>
                <w:sz w:val="22"/>
                <w:szCs w:val="22"/>
              </w:rPr>
              <w:t>Personal Data</w:t>
            </w:r>
            <w:r w:rsidRPr="00B16B06">
              <w:rPr>
                <w:rFonts w:ascii="Arial" w:eastAsia="Symbol" w:hAnsi="Arial" w:cs="Arial"/>
                <w:sz w:val="22"/>
                <w:szCs w:val="22"/>
              </w:rPr>
              <w:t>"</w:t>
            </w:r>
          </w:p>
        </w:tc>
        <w:tc>
          <w:tcPr>
            <w:tcW w:w="6237" w:type="dxa"/>
            <w:hideMark/>
          </w:tcPr>
          <w:p w14:paraId="09E1114F"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means any personal data (as defined in the Data Protection Laws) Processed by either Party in connection with the Agreement, and for the purposes of the Agreement includes Sensitive Personal Data (as such particularly described in the Data Protection Particulars);</w:t>
            </w:r>
          </w:p>
        </w:tc>
      </w:tr>
      <w:tr w:rsidR="00434880" w:rsidRPr="00B16B06" w14:paraId="3E033EC7" w14:textId="77777777" w:rsidTr="002A5E1C">
        <w:trPr>
          <w:cantSplit/>
        </w:trPr>
        <w:tc>
          <w:tcPr>
            <w:tcW w:w="3118" w:type="dxa"/>
            <w:hideMark/>
          </w:tcPr>
          <w:p w14:paraId="3224865D" w14:textId="77777777" w:rsidR="00434880" w:rsidRPr="00B16B06" w:rsidRDefault="00434880" w:rsidP="002A5E1C">
            <w:pPr>
              <w:adjustRightInd w:val="0"/>
              <w:spacing w:after="240"/>
              <w:rPr>
                <w:rFonts w:ascii="Arial" w:eastAsia="Symbol" w:hAnsi="Arial" w:cs="Arial"/>
                <w:sz w:val="22"/>
                <w:szCs w:val="22"/>
              </w:rPr>
            </w:pPr>
            <w:r w:rsidRPr="00B16B06">
              <w:rPr>
                <w:rFonts w:ascii="Arial" w:eastAsia="Symbol" w:hAnsi="Arial" w:cs="Arial"/>
                <w:sz w:val="22"/>
                <w:szCs w:val="22"/>
              </w:rPr>
              <w:t>"</w:t>
            </w:r>
            <w:r w:rsidRPr="00B16B06">
              <w:rPr>
                <w:rFonts w:ascii="Arial" w:eastAsia="Symbol" w:hAnsi="Arial" w:cs="Arial"/>
                <w:b/>
                <w:sz w:val="22"/>
                <w:szCs w:val="22"/>
              </w:rPr>
              <w:t>Personal Data Breach</w:t>
            </w:r>
            <w:r w:rsidRPr="00B16B06">
              <w:rPr>
                <w:rFonts w:ascii="Arial" w:eastAsia="Symbol" w:hAnsi="Arial" w:cs="Arial"/>
                <w:sz w:val="22"/>
                <w:szCs w:val="22"/>
              </w:rPr>
              <w:t>"</w:t>
            </w:r>
          </w:p>
        </w:tc>
        <w:tc>
          <w:tcPr>
            <w:tcW w:w="6237" w:type="dxa"/>
            <w:hideMark/>
          </w:tcPr>
          <w:p w14:paraId="3E437C45"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 xml:space="preserve">has the meaning set out in the Data Protection Laws; </w:t>
            </w:r>
          </w:p>
        </w:tc>
      </w:tr>
      <w:tr w:rsidR="00434880" w:rsidRPr="00B16B06" w14:paraId="797E8133" w14:textId="77777777" w:rsidTr="002A5E1C">
        <w:trPr>
          <w:cantSplit/>
        </w:trPr>
        <w:tc>
          <w:tcPr>
            <w:tcW w:w="3118" w:type="dxa"/>
          </w:tcPr>
          <w:p w14:paraId="1D8C3EB9" w14:textId="77777777" w:rsidR="00434880" w:rsidRPr="00B16B06" w:rsidRDefault="00434880" w:rsidP="002A5E1C">
            <w:pPr>
              <w:adjustRightInd w:val="0"/>
              <w:spacing w:after="240"/>
              <w:rPr>
                <w:rFonts w:ascii="Arial" w:eastAsia="Symbol" w:hAnsi="Arial" w:cs="Arial"/>
                <w:b/>
                <w:sz w:val="22"/>
                <w:szCs w:val="22"/>
              </w:rPr>
            </w:pPr>
            <w:r w:rsidRPr="00B16B06">
              <w:rPr>
                <w:rFonts w:ascii="Arial" w:eastAsia="Symbol" w:hAnsi="Arial" w:cs="Arial"/>
                <w:b/>
                <w:sz w:val="22"/>
                <w:szCs w:val="22"/>
              </w:rPr>
              <w:t>"Personal Data Breach Particulars"</w:t>
            </w:r>
          </w:p>
        </w:tc>
        <w:tc>
          <w:tcPr>
            <w:tcW w:w="6237" w:type="dxa"/>
          </w:tcPr>
          <w:p w14:paraId="284EFE4C"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means the information that must be included in a Personal Data Breach notification, as set out in Article 33(3) of the GDPR;</w:t>
            </w:r>
          </w:p>
        </w:tc>
      </w:tr>
      <w:tr w:rsidR="00434880" w:rsidRPr="00B16B06" w14:paraId="652F3EC3" w14:textId="77777777" w:rsidTr="002A5E1C">
        <w:trPr>
          <w:cantSplit/>
        </w:trPr>
        <w:tc>
          <w:tcPr>
            <w:tcW w:w="3118" w:type="dxa"/>
            <w:hideMark/>
          </w:tcPr>
          <w:p w14:paraId="052F6855" w14:textId="77777777" w:rsidR="00434880" w:rsidRPr="00B16B06" w:rsidRDefault="00434880" w:rsidP="002A5E1C">
            <w:pPr>
              <w:adjustRightInd w:val="0"/>
              <w:spacing w:after="240"/>
              <w:rPr>
                <w:rFonts w:ascii="Arial" w:eastAsia="Symbol" w:hAnsi="Arial" w:cs="Arial"/>
                <w:sz w:val="22"/>
                <w:szCs w:val="22"/>
              </w:rPr>
            </w:pPr>
            <w:r w:rsidRPr="00B16B06">
              <w:rPr>
                <w:rFonts w:ascii="Arial" w:eastAsia="Symbol" w:hAnsi="Arial" w:cs="Arial"/>
                <w:sz w:val="22"/>
                <w:szCs w:val="22"/>
              </w:rPr>
              <w:lastRenderedPageBreak/>
              <w:t>"</w:t>
            </w:r>
            <w:r w:rsidRPr="00B16B06">
              <w:rPr>
                <w:rFonts w:ascii="Arial" w:eastAsia="Symbol" w:hAnsi="Arial" w:cs="Arial"/>
                <w:b/>
                <w:sz w:val="22"/>
                <w:szCs w:val="22"/>
              </w:rPr>
              <w:t>Personnel</w:t>
            </w:r>
            <w:r w:rsidRPr="00B16B06">
              <w:rPr>
                <w:rFonts w:ascii="Arial" w:eastAsia="Symbol" w:hAnsi="Arial" w:cs="Arial"/>
                <w:sz w:val="22"/>
                <w:szCs w:val="22"/>
              </w:rPr>
              <w:t>"</w:t>
            </w:r>
          </w:p>
        </w:tc>
        <w:tc>
          <w:tcPr>
            <w:tcW w:w="6237" w:type="dxa"/>
            <w:hideMark/>
          </w:tcPr>
          <w:p w14:paraId="06C24073"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 xml:space="preserve">means all persons engaged or employed from time to time by [the Service Provider] in connection with this Agreement, including employees, consultants, contractors and permitted agents; </w:t>
            </w:r>
          </w:p>
        </w:tc>
      </w:tr>
      <w:tr w:rsidR="00434880" w:rsidRPr="00B16B06" w14:paraId="564BC9D7" w14:textId="77777777" w:rsidTr="002A5E1C">
        <w:trPr>
          <w:cantSplit/>
        </w:trPr>
        <w:tc>
          <w:tcPr>
            <w:tcW w:w="3118" w:type="dxa"/>
            <w:hideMark/>
          </w:tcPr>
          <w:p w14:paraId="6087A783" w14:textId="77777777" w:rsidR="00434880" w:rsidRPr="00B16B06" w:rsidRDefault="00434880" w:rsidP="002A5E1C">
            <w:pPr>
              <w:adjustRightInd w:val="0"/>
              <w:spacing w:after="240"/>
              <w:rPr>
                <w:rFonts w:ascii="Arial" w:eastAsia="Symbol" w:hAnsi="Arial" w:cs="Arial"/>
                <w:sz w:val="22"/>
                <w:szCs w:val="22"/>
              </w:rPr>
            </w:pPr>
            <w:r w:rsidRPr="00B16B06">
              <w:rPr>
                <w:rFonts w:ascii="Arial" w:eastAsia="Symbol" w:hAnsi="Arial" w:cs="Arial"/>
                <w:sz w:val="22"/>
                <w:szCs w:val="22"/>
              </w:rPr>
              <w:t>"</w:t>
            </w:r>
            <w:r w:rsidRPr="00B16B06">
              <w:rPr>
                <w:rFonts w:ascii="Arial" w:eastAsia="Symbol" w:hAnsi="Arial" w:cs="Arial"/>
                <w:b/>
                <w:sz w:val="22"/>
                <w:szCs w:val="22"/>
              </w:rPr>
              <w:t>Restricted Country</w:t>
            </w:r>
            <w:r w:rsidRPr="00B16B06">
              <w:rPr>
                <w:rFonts w:ascii="Arial" w:eastAsia="Symbol" w:hAnsi="Arial" w:cs="Arial"/>
                <w:sz w:val="22"/>
                <w:szCs w:val="22"/>
              </w:rPr>
              <w:t>"</w:t>
            </w:r>
          </w:p>
        </w:tc>
        <w:tc>
          <w:tcPr>
            <w:tcW w:w="6237" w:type="dxa"/>
            <w:hideMark/>
          </w:tcPr>
          <w:p w14:paraId="4F324347"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 xml:space="preserve">means a country, territory or jurisdiction outside of the United Kingdom or the European Economic Area which the EU Commission has not deemed to provide adequate protection in accordance with Article 25(6) of the DP Directive and/ </w:t>
            </w:r>
            <w:proofErr w:type="gramStart"/>
            <w:r w:rsidRPr="00B16B06">
              <w:rPr>
                <w:rFonts w:ascii="Arial" w:eastAsia="Symbol" w:hAnsi="Arial" w:cs="Arial"/>
                <w:sz w:val="22"/>
                <w:szCs w:val="22"/>
              </w:rPr>
              <w:t>or  Article</w:t>
            </w:r>
            <w:proofErr w:type="gramEnd"/>
            <w:r w:rsidRPr="00B16B06">
              <w:rPr>
                <w:rFonts w:ascii="Arial" w:eastAsia="Symbol" w:hAnsi="Arial" w:cs="Arial"/>
                <w:sz w:val="22"/>
                <w:szCs w:val="22"/>
              </w:rPr>
              <w:t xml:space="preserve"> 45(1) of the GDPR (as applicable);</w:t>
            </w:r>
          </w:p>
        </w:tc>
      </w:tr>
      <w:tr w:rsidR="00434880" w:rsidRPr="00B16B06" w14:paraId="425FD591" w14:textId="77777777" w:rsidTr="002A5E1C">
        <w:trPr>
          <w:cantSplit/>
        </w:trPr>
        <w:tc>
          <w:tcPr>
            <w:tcW w:w="3118" w:type="dxa"/>
            <w:hideMark/>
          </w:tcPr>
          <w:p w14:paraId="348B2F26" w14:textId="77777777" w:rsidR="00434880" w:rsidRPr="00B16B06" w:rsidRDefault="00434880" w:rsidP="002A5E1C">
            <w:pPr>
              <w:adjustRightInd w:val="0"/>
              <w:spacing w:after="240"/>
              <w:rPr>
                <w:rFonts w:ascii="Arial" w:eastAsia="Symbol" w:hAnsi="Arial" w:cs="Arial"/>
                <w:sz w:val="22"/>
                <w:szCs w:val="22"/>
              </w:rPr>
            </w:pPr>
            <w:r w:rsidRPr="00B16B06">
              <w:rPr>
                <w:rFonts w:ascii="Arial" w:eastAsia="Symbol" w:hAnsi="Arial" w:cs="Arial"/>
                <w:sz w:val="22"/>
                <w:szCs w:val="22"/>
              </w:rPr>
              <w:t>"</w:t>
            </w:r>
            <w:r w:rsidRPr="00B16B06">
              <w:rPr>
                <w:rFonts w:ascii="Arial" w:eastAsia="Symbol" w:hAnsi="Arial" w:cs="Arial"/>
                <w:b/>
                <w:sz w:val="22"/>
                <w:szCs w:val="22"/>
              </w:rPr>
              <w:t>Security Requirements</w:t>
            </w:r>
            <w:r w:rsidRPr="00B16B06">
              <w:rPr>
                <w:rFonts w:ascii="Arial" w:eastAsia="Symbol" w:hAnsi="Arial" w:cs="Arial"/>
                <w:sz w:val="22"/>
                <w:szCs w:val="22"/>
              </w:rPr>
              <w:t>"</w:t>
            </w:r>
          </w:p>
        </w:tc>
        <w:tc>
          <w:tcPr>
            <w:tcW w:w="6237" w:type="dxa"/>
            <w:hideMark/>
          </w:tcPr>
          <w:p w14:paraId="5A9C89D0"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means the requirements regarding the security of Personal Data, as set out in the Data Protection Laws (including</w:t>
            </w:r>
            <w:proofErr w:type="gramStart"/>
            <w:r w:rsidRPr="00B16B06">
              <w:rPr>
                <w:rFonts w:ascii="Arial" w:eastAsia="Symbol" w:hAnsi="Arial" w:cs="Arial"/>
                <w:sz w:val="22"/>
                <w:szCs w:val="22"/>
              </w:rPr>
              <w:t>, in particular, the</w:t>
            </w:r>
            <w:proofErr w:type="gramEnd"/>
            <w:r w:rsidRPr="00B16B06">
              <w:rPr>
                <w:rFonts w:ascii="Arial" w:eastAsia="Symbol" w:hAnsi="Arial" w:cs="Arial"/>
                <w:sz w:val="22"/>
                <w:szCs w:val="22"/>
              </w:rPr>
              <w:t xml:space="preserve"> seventh data protection principle of the DPA and/ or the measures set out in Article 32(1) of the GDPR (taking due account of the matters described in Article 32(2) of the GDPR)) as applicable;</w:t>
            </w:r>
          </w:p>
        </w:tc>
      </w:tr>
      <w:tr w:rsidR="00434880" w:rsidRPr="00B16B06" w14:paraId="0A7C55FA" w14:textId="77777777" w:rsidTr="002A5E1C">
        <w:trPr>
          <w:cantSplit/>
        </w:trPr>
        <w:tc>
          <w:tcPr>
            <w:tcW w:w="3118" w:type="dxa"/>
          </w:tcPr>
          <w:p w14:paraId="7190EFD1" w14:textId="77777777" w:rsidR="00434880" w:rsidRPr="00B16B06" w:rsidRDefault="00434880" w:rsidP="002A5E1C">
            <w:pPr>
              <w:rPr>
                <w:rFonts w:ascii="Arial" w:eastAsia="Courier New" w:hAnsi="Arial" w:cs="Arial"/>
                <w:b/>
                <w:sz w:val="22"/>
                <w:szCs w:val="22"/>
              </w:rPr>
            </w:pPr>
            <w:r w:rsidRPr="00B16B06">
              <w:rPr>
                <w:rFonts w:ascii="Arial" w:eastAsia="Courier New" w:hAnsi="Arial" w:cs="Arial"/>
                <w:b/>
                <w:sz w:val="22"/>
                <w:szCs w:val="22"/>
              </w:rPr>
              <w:t>"Sensitive Personal Data"</w:t>
            </w:r>
          </w:p>
        </w:tc>
        <w:tc>
          <w:tcPr>
            <w:tcW w:w="6237" w:type="dxa"/>
            <w:hideMark/>
          </w:tcPr>
          <w:p w14:paraId="604D2474"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 xml:space="preserve">means Personal Data that reveals such special categories of data as are listed in Article 9(1) of the GDPR; </w:t>
            </w:r>
          </w:p>
        </w:tc>
      </w:tr>
      <w:tr w:rsidR="00434880" w:rsidRPr="00B16B06" w14:paraId="60D0F3B9" w14:textId="77777777" w:rsidTr="002A5E1C">
        <w:trPr>
          <w:cantSplit/>
        </w:trPr>
        <w:tc>
          <w:tcPr>
            <w:tcW w:w="3118" w:type="dxa"/>
          </w:tcPr>
          <w:p w14:paraId="5EFB1782" w14:textId="77777777" w:rsidR="00434880" w:rsidRPr="00B16B06" w:rsidRDefault="00434880" w:rsidP="002A5E1C">
            <w:pPr>
              <w:spacing w:after="240"/>
              <w:rPr>
                <w:rFonts w:ascii="Arial" w:eastAsia="Courier New" w:hAnsi="Arial" w:cs="Arial"/>
                <w:b/>
                <w:sz w:val="22"/>
                <w:szCs w:val="22"/>
              </w:rPr>
            </w:pPr>
            <w:r w:rsidRPr="00B16B06">
              <w:rPr>
                <w:rFonts w:ascii="Arial" w:eastAsia="Courier New" w:hAnsi="Arial" w:cs="Arial"/>
                <w:b/>
                <w:sz w:val="22"/>
                <w:szCs w:val="22"/>
              </w:rPr>
              <w:t>"Services"</w:t>
            </w:r>
          </w:p>
        </w:tc>
        <w:tc>
          <w:tcPr>
            <w:tcW w:w="6237" w:type="dxa"/>
          </w:tcPr>
          <w:p w14:paraId="61C1BF33" w14:textId="77777777" w:rsidR="00434880" w:rsidRPr="00B16B06" w:rsidRDefault="00434880" w:rsidP="002A5E1C">
            <w:pPr>
              <w:adjustRightInd w:val="0"/>
              <w:spacing w:after="240"/>
              <w:rPr>
                <w:rFonts w:ascii="Arial" w:eastAsia="Symbol" w:hAnsi="Arial" w:cs="Arial"/>
                <w:sz w:val="22"/>
                <w:szCs w:val="22"/>
              </w:rPr>
            </w:pPr>
            <w:r w:rsidRPr="00B16B06">
              <w:rPr>
                <w:rFonts w:ascii="Arial" w:eastAsia="Symbol" w:hAnsi="Arial" w:cs="Arial"/>
                <w:sz w:val="22"/>
                <w:szCs w:val="22"/>
              </w:rPr>
              <w:t xml:space="preserve">means the services provided under the Agreement         </w:t>
            </w:r>
          </w:p>
        </w:tc>
      </w:tr>
      <w:tr w:rsidR="00434880" w:rsidRPr="00B16B06" w14:paraId="3AD5D41D" w14:textId="77777777" w:rsidTr="002A5E1C">
        <w:trPr>
          <w:cantSplit/>
        </w:trPr>
        <w:tc>
          <w:tcPr>
            <w:tcW w:w="3118" w:type="dxa"/>
            <w:hideMark/>
          </w:tcPr>
          <w:p w14:paraId="4B22E523" w14:textId="77777777" w:rsidR="00434880" w:rsidRPr="00B16B06" w:rsidRDefault="00434880" w:rsidP="002A5E1C">
            <w:pPr>
              <w:spacing w:after="240"/>
              <w:rPr>
                <w:rFonts w:ascii="Arial" w:eastAsia="Courier New" w:hAnsi="Arial" w:cs="Arial"/>
                <w:sz w:val="22"/>
                <w:szCs w:val="22"/>
              </w:rPr>
            </w:pPr>
            <w:r w:rsidRPr="00B16B06">
              <w:rPr>
                <w:rFonts w:ascii="Arial" w:eastAsia="Courier New" w:hAnsi="Arial" w:cs="Arial"/>
                <w:sz w:val="22"/>
                <w:szCs w:val="22"/>
              </w:rPr>
              <w:t>"</w:t>
            </w:r>
            <w:r w:rsidRPr="00B16B06">
              <w:rPr>
                <w:rFonts w:ascii="Arial" w:eastAsia="Courier New" w:hAnsi="Arial" w:cs="Arial"/>
                <w:b/>
                <w:sz w:val="22"/>
                <w:szCs w:val="22"/>
              </w:rPr>
              <w:t>Third Party Request</w:t>
            </w:r>
            <w:r w:rsidRPr="00B16B06">
              <w:rPr>
                <w:rFonts w:ascii="Arial" w:eastAsia="Courier New" w:hAnsi="Arial" w:cs="Arial"/>
                <w:sz w:val="22"/>
                <w:szCs w:val="22"/>
              </w:rPr>
              <w:t>"</w:t>
            </w:r>
          </w:p>
        </w:tc>
        <w:tc>
          <w:tcPr>
            <w:tcW w:w="6237" w:type="dxa"/>
            <w:hideMark/>
          </w:tcPr>
          <w:p w14:paraId="14BD3CE5" w14:textId="77777777" w:rsidR="00434880" w:rsidRPr="00B16B06" w:rsidRDefault="00434880" w:rsidP="002A5E1C">
            <w:pPr>
              <w:adjustRightInd w:val="0"/>
              <w:spacing w:after="120"/>
              <w:rPr>
                <w:rFonts w:ascii="Arial" w:eastAsia="Symbol" w:hAnsi="Arial" w:cs="Arial"/>
                <w:sz w:val="22"/>
                <w:szCs w:val="22"/>
              </w:rPr>
            </w:pPr>
            <w:r w:rsidRPr="00B16B06">
              <w:rPr>
                <w:rFonts w:ascii="Arial" w:eastAsia="Symbol" w:hAnsi="Arial" w:cs="Arial"/>
                <w:sz w:val="22"/>
                <w:szCs w:val="22"/>
              </w:rPr>
              <w:t>means a written request from any third party for disclosure of Personal Data where compliance with such a request is required or purported to be required by law or regulation.</w:t>
            </w:r>
          </w:p>
        </w:tc>
      </w:tr>
    </w:tbl>
    <w:p w14:paraId="38373BD8" w14:textId="77777777" w:rsidR="00434880" w:rsidRPr="00B16B06" w:rsidRDefault="00434880" w:rsidP="00434880">
      <w:pPr>
        <w:pStyle w:val="Style"/>
        <w:ind w:left="20" w:right="-1"/>
        <w:rPr>
          <w:sz w:val="22"/>
          <w:szCs w:val="22"/>
        </w:rPr>
      </w:pPr>
    </w:p>
    <w:p w14:paraId="39FFA91B" w14:textId="77777777" w:rsidR="00434880" w:rsidRPr="00B16B06" w:rsidRDefault="00434880" w:rsidP="00434880">
      <w:pPr>
        <w:pStyle w:val="Style"/>
        <w:numPr>
          <w:ilvl w:val="0"/>
          <w:numId w:val="16"/>
        </w:numPr>
        <w:ind w:right="-1"/>
        <w:rPr>
          <w:sz w:val="22"/>
          <w:szCs w:val="22"/>
        </w:rPr>
      </w:pPr>
      <w:r w:rsidRPr="00B16B06">
        <w:rPr>
          <w:sz w:val="22"/>
          <w:szCs w:val="22"/>
        </w:rPr>
        <w:t>GENERAL</w:t>
      </w:r>
    </w:p>
    <w:p w14:paraId="20075045" w14:textId="77777777" w:rsidR="00434880" w:rsidRPr="00B16B06" w:rsidRDefault="00434880" w:rsidP="00434880">
      <w:pPr>
        <w:pStyle w:val="Style"/>
        <w:ind w:right="-1"/>
        <w:rPr>
          <w:sz w:val="22"/>
          <w:szCs w:val="22"/>
        </w:rPr>
      </w:pPr>
    </w:p>
    <w:p w14:paraId="539F2A47" w14:textId="77777777" w:rsidR="00434880" w:rsidRPr="00B16B06" w:rsidRDefault="00434880" w:rsidP="028B290C">
      <w:pPr>
        <w:pStyle w:val="Style"/>
        <w:numPr>
          <w:ilvl w:val="1"/>
          <w:numId w:val="16"/>
        </w:numPr>
        <w:ind w:right="-1"/>
        <w:rPr>
          <w:sz w:val="22"/>
          <w:szCs w:val="22"/>
          <w:lang w:val="en-US"/>
        </w:rPr>
      </w:pPr>
      <w:r w:rsidRPr="028B290C">
        <w:rPr>
          <w:sz w:val="22"/>
          <w:szCs w:val="22"/>
          <w:lang w:val="en-US"/>
        </w:rPr>
        <w:t xml:space="preserve">Both Parties warrant they will comply with their respective obligations under the Data Protection Laws and this Agreement. </w:t>
      </w:r>
    </w:p>
    <w:p w14:paraId="1C25BD03" w14:textId="77777777" w:rsidR="00434880" w:rsidRPr="00B16B06" w:rsidRDefault="00434880" w:rsidP="028B290C">
      <w:pPr>
        <w:pStyle w:val="Style"/>
        <w:numPr>
          <w:ilvl w:val="1"/>
          <w:numId w:val="16"/>
        </w:numPr>
        <w:ind w:right="-1"/>
        <w:rPr>
          <w:sz w:val="22"/>
          <w:szCs w:val="22"/>
          <w:lang w:val="en-US"/>
        </w:rPr>
      </w:pPr>
      <w:r w:rsidRPr="028B290C">
        <w:rPr>
          <w:sz w:val="22"/>
          <w:szCs w:val="22"/>
          <w:lang w:val="en-US"/>
        </w:rPr>
        <w:t xml:space="preserve">The Parties shall each Process the Personal Data. The Parties acknowledge that the factual arrangements between them dictate the classification of each Party in respect of the Data Protection Laws.  The Parties anticipate that Kingston is the </w:t>
      </w:r>
      <w:proofErr w:type="gramStart"/>
      <w:r w:rsidRPr="028B290C">
        <w:rPr>
          <w:sz w:val="22"/>
          <w:szCs w:val="22"/>
          <w:lang w:val="en-US"/>
        </w:rPr>
        <w:t>Controller</w:t>
      </w:r>
      <w:proofErr w:type="gramEnd"/>
      <w:r w:rsidRPr="028B290C">
        <w:rPr>
          <w:sz w:val="22"/>
          <w:szCs w:val="22"/>
          <w:lang w:val="en-US"/>
        </w:rPr>
        <w:t xml:space="preserve"> and the </w:t>
      </w:r>
      <w:r w:rsidR="00C77A6F" w:rsidRPr="028B290C">
        <w:rPr>
          <w:sz w:val="22"/>
          <w:szCs w:val="22"/>
          <w:lang w:val="en-US"/>
        </w:rPr>
        <w:t>Institution</w:t>
      </w:r>
      <w:r w:rsidRPr="028B290C">
        <w:rPr>
          <w:sz w:val="22"/>
          <w:szCs w:val="22"/>
          <w:lang w:val="en-US"/>
        </w:rPr>
        <w:t xml:space="preserve"> is the Processor under this Agreement for the purpose of processing the following Data Protection Particulars </w:t>
      </w:r>
    </w:p>
    <w:p w14:paraId="6ED0E00C" w14:textId="77777777" w:rsidR="00434880" w:rsidRPr="00B16B06" w:rsidRDefault="00434880" w:rsidP="00434880">
      <w:pPr>
        <w:keepNext/>
        <w:tabs>
          <w:tab w:val="left" w:pos="720"/>
        </w:tabs>
        <w:adjustRightInd w:val="0"/>
        <w:spacing w:before="360" w:after="120"/>
        <w:jc w:val="center"/>
        <w:outlineLvl w:val="1"/>
        <w:rPr>
          <w:rFonts w:ascii="Arial" w:eastAsia="Symbol" w:hAnsi="Arial" w:cs="Arial"/>
          <w:b/>
          <w:sz w:val="22"/>
          <w:szCs w:val="22"/>
        </w:rPr>
      </w:pPr>
      <w:bookmarkStart w:id="2" w:name="_Toc27489092"/>
      <w:r w:rsidRPr="00B16B06">
        <w:rPr>
          <w:rFonts w:ascii="Arial" w:eastAsia="Symbol" w:hAnsi="Arial" w:cs="Arial"/>
          <w:b/>
          <w:bCs/>
          <w:sz w:val="22"/>
          <w:szCs w:val="22"/>
        </w:rPr>
        <w:t>DATA PROTECTION PARTICULARS</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6625"/>
      </w:tblGrid>
      <w:tr w:rsidR="00434880" w:rsidRPr="00B16B06" w14:paraId="7DB7042F" w14:textId="77777777" w:rsidTr="002A5E1C">
        <w:trPr>
          <w:jc w:val="center"/>
        </w:trPr>
        <w:tc>
          <w:tcPr>
            <w:tcW w:w="24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3022E5" w14:textId="77777777" w:rsidR="00434880" w:rsidRPr="00B16B06" w:rsidRDefault="00434880" w:rsidP="002A5E1C">
            <w:pPr>
              <w:spacing w:before="120" w:after="120"/>
              <w:rPr>
                <w:rFonts w:ascii="Arial" w:eastAsia="Courier New" w:hAnsi="Arial" w:cs="Arial"/>
                <w:b/>
                <w:sz w:val="22"/>
                <w:szCs w:val="22"/>
              </w:rPr>
            </w:pPr>
            <w:r w:rsidRPr="00B16B06">
              <w:rPr>
                <w:rFonts w:ascii="Arial" w:eastAsia="Courier New" w:hAnsi="Arial" w:cs="Arial"/>
                <w:b/>
                <w:sz w:val="22"/>
                <w:szCs w:val="22"/>
              </w:rPr>
              <w:t>The subject matter and duration of the Processing</w:t>
            </w:r>
          </w:p>
        </w:tc>
        <w:tc>
          <w:tcPr>
            <w:tcW w:w="7167" w:type="dxa"/>
            <w:tcBorders>
              <w:top w:val="single" w:sz="4" w:space="0" w:color="auto"/>
              <w:left w:val="single" w:sz="4" w:space="0" w:color="auto"/>
              <w:bottom w:val="single" w:sz="4" w:space="0" w:color="auto"/>
              <w:right w:val="single" w:sz="4" w:space="0" w:color="auto"/>
            </w:tcBorders>
            <w:shd w:val="clear" w:color="auto" w:fill="auto"/>
            <w:hideMark/>
          </w:tcPr>
          <w:p w14:paraId="77B792D0" w14:textId="77777777" w:rsidR="00434880" w:rsidRPr="00B16B06" w:rsidRDefault="00434880" w:rsidP="002A5E1C">
            <w:pPr>
              <w:spacing w:before="120" w:after="120"/>
              <w:rPr>
                <w:rFonts w:ascii="Arial" w:eastAsia="Courier New" w:hAnsi="Arial" w:cs="Arial"/>
                <w:sz w:val="22"/>
                <w:szCs w:val="22"/>
              </w:rPr>
            </w:pPr>
            <w:r w:rsidRPr="00B16B06">
              <w:rPr>
                <w:rFonts w:ascii="Arial" w:eastAsia="Courier New" w:hAnsi="Arial" w:cs="Arial"/>
                <w:sz w:val="22"/>
                <w:szCs w:val="22"/>
              </w:rPr>
              <w:t xml:space="preserve">The Parties will Process Personal Data in the context of: </w:t>
            </w:r>
          </w:p>
          <w:p w14:paraId="58883DC8" w14:textId="77777777" w:rsidR="00434880" w:rsidRPr="00B16B06" w:rsidRDefault="00DB3961" w:rsidP="002A5E1C">
            <w:pPr>
              <w:tabs>
                <w:tab w:val="left" w:pos="315"/>
              </w:tabs>
              <w:spacing w:before="120" w:after="120"/>
              <w:rPr>
                <w:rFonts w:ascii="Arial" w:eastAsia="Courier New" w:hAnsi="Arial" w:cs="Arial"/>
                <w:sz w:val="22"/>
                <w:szCs w:val="22"/>
              </w:rPr>
            </w:pPr>
            <w:r>
              <w:rPr>
                <w:rFonts w:ascii="Arial" w:eastAsia="Courier New" w:hAnsi="Arial" w:cs="Arial"/>
                <w:sz w:val="22"/>
                <w:szCs w:val="22"/>
              </w:rPr>
              <w:t>Processing student applications to Kingston from the Institution for the duration of this Agreement.</w:t>
            </w:r>
          </w:p>
        </w:tc>
      </w:tr>
      <w:tr w:rsidR="00434880" w:rsidRPr="00B16B06" w14:paraId="56B904D6" w14:textId="77777777" w:rsidTr="002A5E1C">
        <w:trPr>
          <w:jc w:val="center"/>
        </w:trPr>
        <w:tc>
          <w:tcPr>
            <w:tcW w:w="24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2879CE" w14:textId="77777777" w:rsidR="00434880" w:rsidRPr="00B16B06" w:rsidRDefault="00434880" w:rsidP="002A5E1C">
            <w:pPr>
              <w:spacing w:before="120" w:after="120"/>
              <w:rPr>
                <w:rFonts w:ascii="Arial" w:eastAsia="Courier New" w:hAnsi="Arial" w:cs="Arial"/>
                <w:b/>
                <w:sz w:val="22"/>
                <w:szCs w:val="22"/>
              </w:rPr>
            </w:pPr>
            <w:r w:rsidRPr="00B16B06">
              <w:rPr>
                <w:rFonts w:ascii="Arial" w:eastAsia="Courier New" w:hAnsi="Arial" w:cs="Arial"/>
                <w:b/>
                <w:sz w:val="22"/>
                <w:szCs w:val="22"/>
              </w:rPr>
              <w:t>The nature and purpose of the Processing (‘Permitted Purpose’)</w:t>
            </w:r>
          </w:p>
        </w:tc>
        <w:tc>
          <w:tcPr>
            <w:tcW w:w="7167" w:type="dxa"/>
            <w:tcBorders>
              <w:top w:val="single" w:sz="4" w:space="0" w:color="auto"/>
              <w:left w:val="single" w:sz="4" w:space="0" w:color="auto"/>
              <w:bottom w:val="single" w:sz="4" w:space="0" w:color="auto"/>
              <w:right w:val="single" w:sz="4" w:space="0" w:color="auto"/>
            </w:tcBorders>
            <w:shd w:val="clear" w:color="auto" w:fill="auto"/>
            <w:hideMark/>
          </w:tcPr>
          <w:p w14:paraId="38D5C20E" w14:textId="77777777" w:rsidR="00434880" w:rsidRPr="00B16B06" w:rsidRDefault="00434880" w:rsidP="002A5E1C">
            <w:pPr>
              <w:spacing w:before="120" w:after="120"/>
              <w:rPr>
                <w:rFonts w:ascii="Arial" w:eastAsia="Courier New" w:hAnsi="Arial" w:cs="Arial"/>
                <w:sz w:val="22"/>
                <w:szCs w:val="22"/>
              </w:rPr>
            </w:pPr>
            <w:r w:rsidRPr="00B16B06">
              <w:rPr>
                <w:rFonts w:ascii="Arial" w:eastAsia="Courier New" w:hAnsi="Arial" w:cs="Arial"/>
                <w:sz w:val="22"/>
                <w:szCs w:val="22"/>
              </w:rPr>
              <w:t xml:space="preserve">The Processing will be for the purposes of: </w:t>
            </w:r>
          </w:p>
          <w:p w14:paraId="7B82746A" w14:textId="77777777" w:rsidR="00434880" w:rsidRPr="00B16B06" w:rsidRDefault="00C77A6F" w:rsidP="002A5E1C">
            <w:pPr>
              <w:spacing w:before="120" w:after="120"/>
              <w:rPr>
                <w:rFonts w:ascii="Arial" w:eastAsia="Courier New" w:hAnsi="Arial" w:cs="Arial"/>
                <w:sz w:val="22"/>
                <w:szCs w:val="22"/>
              </w:rPr>
            </w:pPr>
            <w:r>
              <w:rPr>
                <w:rFonts w:ascii="Arial" w:eastAsia="Courier New" w:hAnsi="Arial" w:cs="Arial"/>
                <w:sz w:val="22"/>
                <w:szCs w:val="22"/>
              </w:rPr>
              <w:t>The Institution supporting student applications to Kingston</w:t>
            </w:r>
            <w:r w:rsidR="00434880" w:rsidRPr="00B16B06">
              <w:rPr>
                <w:rFonts w:ascii="Arial" w:eastAsia="Courier New" w:hAnsi="Arial" w:cs="Arial"/>
                <w:sz w:val="22"/>
                <w:szCs w:val="22"/>
              </w:rPr>
              <w:t>.</w:t>
            </w:r>
          </w:p>
        </w:tc>
      </w:tr>
      <w:tr w:rsidR="00434880" w:rsidRPr="00B16B06" w14:paraId="0E2DE389" w14:textId="77777777" w:rsidTr="002A5E1C">
        <w:trPr>
          <w:jc w:val="center"/>
        </w:trPr>
        <w:tc>
          <w:tcPr>
            <w:tcW w:w="2498" w:type="dxa"/>
            <w:tcBorders>
              <w:top w:val="single" w:sz="4" w:space="0" w:color="auto"/>
              <w:left w:val="single" w:sz="4" w:space="0" w:color="auto"/>
              <w:bottom w:val="single" w:sz="4" w:space="0" w:color="auto"/>
              <w:right w:val="single" w:sz="4" w:space="0" w:color="auto"/>
            </w:tcBorders>
            <w:shd w:val="clear" w:color="auto" w:fill="D9D9D9"/>
          </w:tcPr>
          <w:p w14:paraId="12FB692D" w14:textId="77777777" w:rsidR="00434880" w:rsidRPr="00B16B06" w:rsidRDefault="00434880" w:rsidP="002A5E1C">
            <w:pPr>
              <w:spacing w:before="120" w:after="120"/>
              <w:rPr>
                <w:rFonts w:ascii="Arial" w:eastAsia="Courier New" w:hAnsi="Arial" w:cs="Arial"/>
                <w:b/>
                <w:sz w:val="22"/>
                <w:szCs w:val="22"/>
              </w:rPr>
            </w:pPr>
            <w:r w:rsidRPr="00B16B06">
              <w:rPr>
                <w:rFonts w:ascii="Arial" w:eastAsia="Courier New" w:hAnsi="Arial" w:cs="Arial"/>
                <w:b/>
                <w:sz w:val="22"/>
                <w:szCs w:val="22"/>
              </w:rPr>
              <w:t>The type of Personal Data being Processed</w:t>
            </w:r>
          </w:p>
          <w:p w14:paraId="51FE983F" w14:textId="77777777" w:rsidR="00434880" w:rsidRPr="003E5D17" w:rsidRDefault="00434880" w:rsidP="003E5D17">
            <w:pPr>
              <w:spacing w:before="120" w:after="120"/>
              <w:rPr>
                <w:rFonts w:ascii="Arial" w:eastAsia="Courier New" w:hAnsi="Arial" w:cs="Arial"/>
                <w:b/>
                <w:sz w:val="22"/>
                <w:szCs w:val="22"/>
              </w:rPr>
            </w:pPr>
          </w:p>
          <w:p w14:paraId="2F238BDE" w14:textId="77777777" w:rsidR="00434880" w:rsidRPr="00B16B06" w:rsidRDefault="00434880" w:rsidP="002A5E1C">
            <w:pPr>
              <w:tabs>
                <w:tab w:val="left" w:pos="243"/>
              </w:tabs>
              <w:rPr>
                <w:rFonts w:ascii="Arial" w:eastAsia="Courier New" w:hAnsi="Arial" w:cs="Arial"/>
                <w:b/>
                <w:sz w:val="22"/>
                <w:szCs w:val="22"/>
              </w:rPr>
            </w:pPr>
          </w:p>
        </w:tc>
        <w:tc>
          <w:tcPr>
            <w:tcW w:w="7167" w:type="dxa"/>
            <w:tcBorders>
              <w:top w:val="single" w:sz="4" w:space="0" w:color="auto"/>
              <w:left w:val="single" w:sz="4" w:space="0" w:color="auto"/>
              <w:bottom w:val="single" w:sz="4" w:space="0" w:color="auto"/>
              <w:right w:val="single" w:sz="4" w:space="0" w:color="auto"/>
            </w:tcBorders>
            <w:shd w:val="clear" w:color="auto" w:fill="auto"/>
            <w:hideMark/>
          </w:tcPr>
          <w:p w14:paraId="01B99B78" w14:textId="77777777" w:rsidR="00434880" w:rsidRPr="00B16B06" w:rsidRDefault="00434880" w:rsidP="002A5E1C">
            <w:pPr>
              <w:spacing w:before="120" w:after="120"/>
              <w:rPr>
                <w:rFonts w:ascii="Arial" w:eastAsia="Courier New" w:hAnsi="Arial" w:cs="Arial"/>
                <w:sz w:val="22"/>
                <w:szCs w:val="22"/>
              </w:rPr>
            </w:pPr>
            <w:r w:rsidRPr="00B16B06">
              <w:rPr>
                <w:rFonts w:ascii="Arial" w:eastAsia="Courier New" w:hAnsi="Arial" w:cs="Arial"/>
                <w:sz w:val="22"/>
                <w:szCs w:val="22"/>
              </w:rPr>
              <w:t>The personal data may include, but is not limited to:</w:t>
            </w:r>
          </w:p>
          <w:p w14:paraId="488DF993" w14:textId="77777777" w:rsidR="00434880" w:rsidRPr="00B16B06" w:rsidRDefault="00434880" w:rsidP="002A5E1C">
            <w:pPr>
              <w:spacing w:before="120" w:after="120"/>
              <w:rPr>
                <w:rFonts w:ascii="Arial" w:eastAsia="Courier New" w:hAnsi="Arial" w:cs="Arial"/>
                <w:sz w:val="22"/>
                <w:szCs w:val="22"/>
              </w:rPr>
            </w:pPr>
            <w:r w:rsidRPr="00B16B06">
              <w:rPr>
                <w:rFonts w:ascii="Arial" w:eastAsia="Courier New" w:hAnsi="Arial" w:cs="Arial"/>
                <w:sz w:val="22"/>
                <w:szCs w:val="22"/>
              </w:rPr>
              <w:t>Please tick the boxes that apply and complete</w:t>
            </w:r>
          </w:p>
          <w:p w14:paraId="09AC51FA" w14:textId="77777777" w:rsidR="00434880" w:rsidRPr="00B16B06" w:rsidRDefault="00434880" w:rsidP="002A5E1C">
            <w:pPr>
              <w:tabs>
                <w:tab w:val="left" w:pos="315"/>
              </w:tabs>
              <w:spacing w:before="120" w:after="120"/>
              <w:rPr>
                <w:rFonts w:ascii="Arial" w:eastAsia="Courier New" w:hAnsi="Arial" w:cs="Arial"/>
                <w:sz w:val="22"/>
                <w:szCs w:val="22"/>
              </w:rPr>
            </w:pPr>
            <w:r w:rsidRPr="00B16B06">
              <w:rPr>
                <w:rFonts w:ascii="Segoe UI Symbol" w:hAnsi="Segoe UI Symbol" w:cs="Segoe UI Symbol"/>
                <w:sz w:val="22"/>
                <w:szCs w:val="22"/>
              </w:rPr>
              <w:t>☒</w:t>
            </w:r>
            <w:r w:rsidRPr="00B16B06">
              <w:rPr>
                <w:rFonts w:ascii="Arial" w:eastAsia="Courier New" w:hAnsi="Arial" w:cs="Arial"/>
                <w:sz w:val="22"/>
                <w:szCs w:val="22"/>
              </w:rPr>
              <w:tab/>
              <w:t>Personal data – List the type of data below</w:t>
            </w:r>
          </w:p>
          <w:p w14:paraId="32D19892" w14:textId="77777777" w:rsidR="00434880" w:rsidRPr="00B16B06" w:rsidRDefault="00434880" w:rsidP="002A5E1C">
            <w:pPr>
              <w:tabs>
                <w:tab w:val="left" w:pos="315"/>
              </w:tabs>
              <w:spacing w:before="120" w:after="120"/>
              <w:rPr>
                <w:rFonts w:ascii="Arial" w:eastAsia="Courier New" w:hAnsi="Arial" w:cs="Arial"/>
                <w:sz w:val="22"/>
                <w:szCs w:val="22"/>
              </w:rPr>
            </w:pPr>
            <w:r w:rsidRPr="00B16B06">
              <w:rPr>
                <w:rFonts w:ascii="Arial" w:eastAsia="Courier New" w:hAnsi="Arial" w:cs="Arial"/>
                <w:sz w:val="22"/>
                <w:szCs w:val="22"/>
              </w:rPr>
              <w:t>Name, date of birth, address,</w:t>
            </w:r>
            <w:r w:rsidRPr="00B16B06">
              <w:rPr>
                <w:rFonts w:ascii="Arial" w:hAnsi="Arial" w:cs="Arial"/>
                <w:sz w:val="22"/>
                <w:szCs w:val="22"/>
              </w:rPr>
              <w:t xml:space="preserve"> e-mail address, postal address, telephone numbers, student ID number/UCAS ID,</w:t>
            </w:r>
            <w:r w:rsidRPr="00B16B06">
              <w:rPr>
                <w:rFonts w:ascii="Arial" w:eastAsia="Courier New" w:hAnsi="Arial" w:cs="Arial"/>
                <w:sz w:val="22"/>
                <w:szCs w:val="22"/>
              </w:rPr>
              <w:t xml:space="preserve"> employment </w:t>
            </w:r>
            <w:r w:rsidRPr="00B16B06">
              <w:rPr>
                <w:rFonts w:ascii="Arial" w:eastAsia="Courier New" w:hAnsi="Arial" w:cs="Arial"/>
                <w:sz w:val="22"/>
                <w:szCs w:val="22"/>
              </w:rPr>
              <w:lastRenderedPageBreak/>
              <w:t>history, education history, attendance records, grades/marks, qualifications, references, photographs, passport copies</w:t>
            </w:r>
          </w:p>
          <w:p w14:paraId="2DD6EE16" w14:textId="77777777" w:rsidR="00434880" w:rsidRPr="00B16B06" w:rsidRDefault="00434880" w:rsidP="002A5E1C">
            <w:pPr>
              <w:tabs>
                <w:tab w:val="left" w:pos="315"/>
              </w:tabs>
              <w:spacing w:before="120" w:after="120"/>
              <w:rPr>
                <w:rFonts w:ascii="Arial" w:eastAsia="Courier New" w:hAnsi="Arial" w:cs="Arial"/>
                <w:sz w:val="22"/>
                <w:szCs w:val="22"/>
              </w:rPr>
            </w:pPr>
            <w:r w:rsidRPr="00B16B06">
              <w:rPr>
                <w:rFonts w:ascii="Segoe UI Symbol" w:hAnsi="Segoe UI Symbol" w:cs="Segoe UI Symbol"/>
                <w:sz w:val="22"/>
                <w:szCs w:val="22"/>
              </w:rPr>
              <w:t>☒</w:t>
            </w:r>
            <w:r w:rsidRPr="00B16B06">
              <w:rPr>
                <w:rFonts w:ascii="Arial" w:eastAsia="Courier New" w:hAnsi="Arial" w:cs="Arial"/>
                <w:sz w:val="22"/>
                <w:szCs w:val="22"/>
              </w:rPr>
              <w:tab/>
              <w:t>Sensitive Personal data – List the type of data below</w:t>
            </w:r>
          </w:p>
          <w:p w14:paraId="29787BB0" w14:textId="77777777" w:rsidR="00434880" w:rsidRPr="00B16B06" w:rsidRDefault="00434880" w:rsidP="003E5D17">
            <w:pPr>
              <w:tabs>
                <w:tab w:val="left" w:pos="315"/>
              </w:tabs>
              <w:spacing w:before="120" w:after="120"/>
              <w:rPr>
                <w:rFonts w:ascii="Arial" w:eastAsia="Courier New" w:hAnsi="Arial" w:cs="Arial"/>
                <w:sz w:val="22"/>
                <w:szCs w:val="22"/>
              </w:rPr>
            </w:pPr>
            <w:r w:rsidRPr="00B16B06">
              <w:rPr>
                <w:rFonts w:ascii="Arial" w:eastAsia="Courier New" w:hAnsi="Arial" w:cs="Arial"/>
                <w:sz w:val="22"/>
                <w:szCs w:val="22"/>
              </w:rPr>
              <w:t>Disability, learning difference, age, gender, ethnicity, sexual orientation, nationality, immigration status, immigration history, financial information, fee status, bank details, enrolment status, tuition fee information</w:t>
            </w:r>
            <w:r w:rsidR="003E5D17">
              <w:rPr>
                <w:rFonts w:ascii="Arial" w:eastAsia="Courier New" w:hAnsi="Arial" w:cs="Arial"/>
                <w:sz w:val="22"/>
                <w:szCs w:val="22"/>
              </w:rPr>
              <w:t xml:space="preserve"> </w:t>
            </w:r>
          </w:p>
        </w:tc>
      </w:tr>
      <w:tr w:rsidR="00434880" w:rsidRPr="00B16B06" w14:paraId="6AC0719D" w14:textId="77777777" w:rsidTr="002A5E1C">
        <w:trPr>
          <w:jc w:val="center"/>
        </w:trPr>
        <w:tc>
          <w:tcPr>
            <w:tcW w:w="24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7EB505" w14:textId="77777777" w:rsidR="00434880" w:rsidRPr="00B16B06" w:rsidRDefault="00434880" w:rsidP="002A5E1C">
            <w:pPr>
              <w:spacing w:before="120" w:after="120"/>
              <w:rPr>
                <w:rFonts w:ascii="Arial" w:eastAsia="Courier New" w:hAnsi="Arial" w:cs="Arial"/>
                <w:b/>
                <w:sz w:val="22"/>
                <w:szCs w:val="22"/>
              </w:rPr>
            </w:pPr>
            <w:r w:rsidRPr="00B16B06">
              <w:rPr>
                <w:rFonts w:ascii="Arial" w:eastAsia="Courier New" w:hAnsi="Arial" w:cs="Arial"/>
                <w:b/>
                <w:sz w:val="22"/>
                <w:szCs w:val="22"/>
              </w:rPr>
              <w:lastRenderedPageBreak/>
              <w:t>The categories of Data Subjects</w:t>
            </w:r>
          </w:p>
        </w:tc>
        <w:tc>
          <w:tcPr>
            <w:tcW w:w="7167" w:type="dxa"/>
            <w:tcBorders>
              <w:top w:val="single" w:sz="4" w:space="0" w:color="auto"/>
              <w:left w:val="single" w:sz="4" w:space="0" w:color="auto"/>
              <w:bottom w:val="single" w:sz="4" w:space="0" w:color="auto"/>
              <w:right w:val="single" w:sz="4" w:space="0" w:color="auto"/>
            </w:tcBorders>
            <w:shd w:val="clear" w:color="auto" w:fill="auto"/>
            <w:hideMark/>
          </w:tcPr>
          <w:p w14:paraId="44F347C6" w14:textId="77777777" w:rsidR="00434880" w:rsidRPr="00B16B06" w:rsidRDefault="00434880" w:rsidP="002A5E1C">
            <w:pPr>
              <w:spacing w:before="120" w:after="120"/>
              <w:rPr>
                <w:rFonts w:ascii="Arial" w:eastAsia="Courier New" w:hAnsi="Arial" w:cs="Arial"/>
                <w:sz w:val="22"/>
                <w:szCs w:val="22"/>
              </w:rPr>
            </w:pPr>
            <w:r w:rsidRPr="00B16B06">
              <w:rPr>
                <w:rFonts w:ascii="Arial" w:eastAsia="Courier New" w:hAnsi="Arial" w:cs="Arial"/>
                <w:sz w:val="22"/>
                <w:szCs w:val="22"/>
              </w:rPr>
              <w:t>The categories of data subjects may include, but are not limited to:</w:t>
            </w:r>
          </w:p>
          <w:p w14:paraId="4415514B" w14:textId="77777777" w:rsidR="00434880" w:rsidRPr="00B16B06" w:rsidRDefault="00434880" w:rsidP="002A5E1C">
            <w:pPr>
              <w:spacing w:before="120" w:after="120"/>
              <w:rPr>
                <w:rFonts w:ascii="Arial" w:eastAsia="Courier New" w:hAnsi="Arial" w:cs="Arial"/>
                <w:sz w:val="22"/>
                <w:szCs w:val="22"/>
              </w:rPr>
            </w:pPr>
            <w:r w:rsidRPr="00B16B06">
              <w:rPr>
                <w:rFonts w:ascii="Arial" w:eastAsia="Courier New" w:hAnsi="Arial" w:cs="Arial"/>
                <w:sz w:val="22"/>
                <w:szCs w:val="22"/>
              </w:rPr>
              <w:t>Please tick the boxes that apply and complete</w:t>
            </w:r>
          </w:p>
          <w:p w14:paraId="00DC8656" w14:textId="77777777" w:rsidR="00434880" w:rsidRPr="00B16B06" w:rsidRDefault="00434880" w:rsidP="002A5E1C">
            <w:pPr>
              <w:tabs>
                <w:tab w:val="left" w:pos="315"/>
              </w:tabs>
              <w:spacing w:before="120" w:after="120"/>
              <w:rPr>
                <w:rFonts w:ascii="Arial" w:eastAsia="Courier New" w:hAnsi="Arial" w:cs="Arial"/>
                <w:sz w:val="22"/>
                <w:szCs w:val="22"/>
              </w:rPr>
            </w:pPr>
            <w:r w:rsidRPr="00B16B06">
              <w:rPr>
                <w:rFonts w:ascii="Segoe UI Symbol" w:hAnsi="Segoe UI Symbol" w:cs="Segoe UI Symbol"/>
                <w:sz w:val="22"/>
                <w:szCs w:val="22"/>
              </w:rPr>
              <w:t>☒</w:t>
            </w:r>
            <w:r w:rsidRPr="00B16B06">
              <w:rPr>
                <w:rFonts w:ascii="Arial" w:eastAsia="Courier New" w:hAnsi="Arial" w:cs="Arial"/>
                <w:sz w:val="22"/>
                <w:szCs w:val="22"/>
              </w:rPr>
              <w:tab/>
              <w:t>Students</w:t>
            </w:r>
          </w:p>
          <w:p w14:paraId="271A4DC9" w14:textId="77777777" w:rsidR="00434880" w:rsidRPr="00B16B06" w:rsidRDefault="00434880" w:rsidP="002A5E1C">
            <w:pPr>
              <w:tabs>
                <w:tab w:val="left" w:pos="315"/>
              </w:tabs>
              <w:spacing w:before="120" w:after="120"/>
              <w:rPr>
                <w:rFonts w:ascii="Arial" w:eastAsia="Courier New" w:hAnsi="Arial" w:cs="Arial"/>
                <w:sz w:val="22"/>
                <w:szCs w:val="22"/>
              </w:rPr>
            </w:pPr>
            <w:r w:rsidRPr="00B16B06">
              <w:rPr>
                <w:rFonts w:ascii="Segoe UI Symbol" w:hAnsi="Segoe UI Symbol" w:cs="Segoe UI Symbol"/>
                <w:sz w:val="22"/>
                <w:szCs w:val="22"/>
              </w:rPr>
              <w:t>☒</w:t>
            </w:r>
            <w:r w:rsidRPr="00B16B06">
              <w:rPr>
                <w:rFonts w:ascii="Arial" w:eastAsia="Courier New" w:hAnsi="Arial" w:cs="Arial"/>
                <w:sz w:val="22"/>
                <w:szCs w:val="22"/>
              </w:rPr>
              <w:tab/>
              <w:t>Staff</w:t>
            </w:r>
          </w:p>
          <w:p w14:paraId="3726E8DF" w14:textId="77777777" w:rsidR="00434880" w:rsidRPr="00B16B06" w:rsidRDefault="00434880" w:rsidP="002A5E1C">
            <w:pPr>
              <w:tabs>
                <w:tab w:val="left" w:pos="315"/>
              </w:tabs>
              <w:spacing w:before="120" w:after="120"/>
              <w:rPr>
                <w:rFonts w:ascii="Arial" w:eastAsia="Courier New" w:hAnsi="Arial" w:cs="Arial"/>
                <w:sz w:val="22"/>
                <w:szCs w:val="22"/>
              </w:rPr>
            </w:pPr>
          </w:p>
        </w:tc>
      </w:tr>
    </w:tbl>
    <w:p w14:paraId="73D377D6" w14:textId="77777777" w:rsidR="00434880" w:rsidRPr="00B16B06" w:rsidRDefault="00434880" w:rsidP="00434880">
      <w:pPr>
        <w:widowControl/>
        <w:numPr>
          <w:ilvl w:val="1"/>
          <w:numId w:val="17"/>
        </w:numPr>
        <w:spacing w:before="240" w:after="120"/>
        <w:ind w:left="992" w:hanging="567"/>
        <w:rPr>
          <w:rFonts w:ascii="Arial" w:eastAsia="Courier New" w:hAnsi="Arial" w:cs="Arial"/>
          <w:sz w:val="22"/>
          <w:szCs w:val="22"/>
        </w:rPr>
      </w:pPr>
      <w:r w:rsidRPr="00B16B06">
        <w:rPr>
          <w:rFonts w:ascii="Arial" w:eastAsia="Courier New" w:hAnsi="Arial" w:cs="Arial"/>
          <w:sz w:val="22"/>
          <w:szCs w:val="22"/>
        </w:rPr>
        <w:t xml:space="preserve">Nothing within this Agreement relieves the </w:t>
      </w:r>
      <w:r w:rsidR="00C77A6F">
        <w:rPr>
          <w:rFonts w:ascii="Arial" w:eastAsia="Courier New" w:hAnsi="Arial" w:cs="Arial"/>
          <w:sz w:val="22"/>
          <w:szCs w:val="22"/>
        </w:rPr>
        <w:t>Institution</w:t>
      </w:r>
      <w:r w:rsidRPr="00B16B06">
        <w:rPr>
          <w:rFonts w:ascii="Arial" w:eastAsia="Courier New" w:hAnsi="Arial" w:cs="Arial"/>
          <w:sz w:val="22"/>
          <w:szCs w:val="22"/>
        </w:rPr>
        <w:t xml:space="preserve"> of its own direct responsibilities and liabilities under the Data Protection Laws. </w:t>
      </w:r>
    </w:p>
    <w:p w14:paraId="12A94AD9" w14:textId="77777777" w:rsidR="00434880" w:rsidRPr="00B16B06" w:rsidRDefault="00434880" w:rsidP="00434880">
      <w:pPr>
        <w:widowControl/>
        <w:numPr>
          <w:ilvl w:val="1"/>
          <w:numId w:val="17"/>
        </w:numPr>
        <w:spacing w:before="120" w:after="120"/>
        <w:ind w:left="993" w:hanging="567"/>
        <w:rPr>
          <w:rFonts w:ascii="Arial" w:eastAsia="Courier New" w:hAnsi="Arial" w:cs="Arial"/>
          <w:sz w:val="22"/>
          <w:szCs w:val="22"/>
        </w:rPr>
      </w:pPr>
      <w:r w:rsidRPr="00B16B06">
        <w:rPr>
          <w:rFonts w:ascii="Arial" w:eastAsia="Courier New" w:hAnsi="Arial" w:cs="Arial"/>
          <w:sz w:val="22"/>
          <w:szCs w:val="22"/>
        </w:rPr>
        <w:t xml:space="preserve">Each Party shall </w:t>
      </w:r>
      <w:proofErr w:type="gramStart"/>
      <w:r w:rsidRPr="00B16B06">
        <w:rPr>
          <w:rFonts w:ascii="Arial" w:eastAsia="Courier New" w:hAnsi="Arial" w:cs="Arial"/>
          <w:sz w:val="22"/>
          <w:szCs w:val="22"/>
        </w:rPr>
        <w:t>make due</w:t>
      </w:r>
      <w:proofErr w:type="gramEnd"/>
      <w:r w:rsidRPr="00B16B06">
        <w:rPr>
          <w:rFonts w:ascii="Arial" w:eastAsia="Courier New" w:hAnsi="Arial" w:cs="Arial"/>
          <w:sz w:val="22"/>
          <w:szCs w:val="22"/>
        </w:rPr>
        <w:t xml:space="preserve"> notification to any relevant Regulator. </w:t>
      </w:r>
    </w:p>
    <w:p w14:paraId="03A93549" w14:textId="77777777" w:rsidR="00434880" w:rsidRPr="00B16B06" w:rsidRDefault="00C77A6F" w:rsidP="00434880">
      <w:pPr>
        <w:widowControl/>
        <w:numPr>
          <w:ilvl w:val="0"/>
          <w:numId w:val="17"/>
        </w:numPr>
        <w:adjustRightInd w:val="0"/>
        <w:spacing w:before="360" w:after="120"/>
        <w:ind w:left="426" w:hanging="426"/>
        <w:jc w:val="both"/>
        <w:rPr>
          <w:rFonts w:ascii="Arial" w:eastAsia="Symbol" w:hAnsi="Arial" w:cs="Arial"/>
          <w:b/>
          <w:sz w:val="22"/>
          <w:szCs w:val="22"/>
        </w:rPr>
      </w:pPr>
      <w:r>
        <w:rPr>
          <w:rFonts w:ascii="Arial" w:eastAsia="Symbol" w:hAnsi="Arial" w:cs="Arial"/>
          <w:b/>
          <w:sz w:val="22"/>
          <w:szCs w:val="22"/>
        </w:rPr>
        <w:t>INSTITUTION</w:t>
      </w:r>
      <w:r w:rsidR="00434880" w:rsidRPr="00B16B06">
        <w:rPr>
          <w:rFonts w:ascii="Arial" w:eastAsia="Symbol" w:hAnsi="Arial" w:cs="Arial"/>
          <w:b/>
          <w:sz w:val="22"/>
          <w:szCs w:val="22"/>
        </w:rPr>
        <w:t xml:space="preserve"> OBLIGATIONS</w:t>
      </w:r>
    </w:p>
    <w:p w14:paraId="0D6DEBD1" w14:textId="77777777" w:rsidR="00434880" w:rsidRPr="00B16B06" w:rsidRDefault="00434880" w:rsidP="003D049A">
      <w:pPr>
        <w:ind w:left="426"/>
        <w:rPr>
          <w:rFonts w:ascii="Arial" w:eastAsia="Courier New" w:hAnsi="Arial" w:cs="Arial"/>
          <w:sz w:val="22"/>
          <w:szCs w:val="22"/>
        </w:rPr>
      </w:pPr>
      <w:r w:rsidRPr="00B16B06">
        <w:rPr>
          <w:rFonts w:ascii="Arial" w:eastAsia="Courier New" w:hAnsi="Arial" w:cs="Arial"/>
          <w:sz w:val="22"/>
          <w:szCs w:val="22"/>
        </w:rPr>
        <w:t xml:space="preserve">To the extent that the </w:t>
      </w:r>
      <w:r w:rsidR="00C77A6F">
        <w:rPr>
          <w:rFonts w:ascii="Arial" w:eastAsia="Courier New" w:hAnsi="Arial" w:cs="Arial"/>
          <w:sz w:val="22"/>
          <w:szCs w:val="22"/>
        </w:rPr>
        <w:t>Institution</w:t>
      </w:r>
      <w:r w:rsidRPr="00B16B06">
        <w:rPr>
          <w:rFonts w:ascii="Arial" w:eastAsia="Courier New" w:hAnsi="Arial" w:cs="Arial"/>
          <w:sz w:val="22"/>
          <w:szCs w:val="22"/>
        </w:rPr>
        <w:t xml:space="preserve"> Processes any Pers</w:t>
      </w:r>
      <w:r w:rsidR="00A02BA5">
        <w:rPr>
          <w:rFonts w:ascii="Arial" w:eastAsia="Courier New" w:hAnsi="Arial" w:cs="Arial"/>
          <w:sz w:val="22"/>
          <w:szCs w:val="22"/>
        </w:rPr>
        <w:t xml:space="preserve">onal Data on behalf of </w:t>
      </w:r>
      <w:r w:rsidR="00DB3961">
        <w:rPr>
          <w:rFonts w:ascii="Arial" w:eastAsia="Courier New" w:hAnsi="Arial" w:cs="Arial"/>
          <w:sz w:val="22"/>
          <w:szCs w:val="22"/>
        </w:rPr>
        <w:t>Kingston</w:t>
      </w:r>
      <w:r w:rsidRPr="00B16B06">
        <w:rPr>
          <w:rFonts w:ascii="Arial" w:eastAsia="Courier New" w:hAnsi="Arial" w:cs="Arial"/>
          <w:sz w:val="22"/>
          <w:szCs w:val="22"/>
        </w:rPr>
        <w:t xml:space="preserve"> it shall: </w:t>
      </w:r>
    </w:p>
    <w:p w14:paraId="4CFC708A" w14:textId="1FE2C750" w:rsidR="00434880" w:rsidRPr="00B16B06" w:rsidRDefault="00434880" w:rsidP="003D049A">
      <w:pPr>
        <w:widowControl/>
        <w:numPr>
          <w:ilvl w:val="1"/>
          <w:numId w:val="17"/>
        </w:numPr>
        <w:spacing w:before="120" w:after="120"/>
        <w:ind w:left="709" w:hanging="425"/>
        <w:jc w:val="both"/>
        <w:rPr>
          <w:rFonts w:ascii="Arial" w:eastAsia="Courier New" w:hAnsi="Arial" w:cs="Arial"/>
          <w:sz w:val="22"/>
          <w:szCs w:val="22"/>
        </w:rPr>
      </w:pPr>
      <w:bookmarkStart w:id="3" w:name="_Ref474743014"/>
      <w:r w:rsidRPr="00B16B06">
        <w:rPr>
          <w:rFonts w:ascii="Arial" w:eastAsia="Courier New" w:hAnsi="Arial" w:cs="Arial"/>
          <w:sz w:val="22"/>
          <w:szCs w:val="22"/>
        </w:rPr>
        <w:t>only Process the Person</w:t>
      </w:r>
      <w:r w:rsidR="00A02BA5">
        <w:rPr>
          <w:rFonts w:ascii="Arial" w:eastAsia="Courier New" w:hAnsi="Arial" w:cs="Arial"/>
          <w:sz w:val="22"/>
          <w:szCs w:val="22"/>
        </w:rPr>
        <w:t>al Data for and on behalf of</w:t>
      </w:r>
      <w:r w:rsidRPr="00B16B06">
        <w:rPr>
          <w:rFonts w:ascii="Arial" w:eastAsia="Courier New" w:hAnsi="Arial" w:cs="Arial"/>
          <w:sz w:val="22"/>
          <w:szCs w:val="22"/>
        </w:rPr>
        <w:t xml:space="preserve"> </w:t>
      </w:r>
      <w:r w:rsidR="00DB3961">
        <w:rPr>
          <w:rFonts w:ascii="Arial" w:eastAsia="Courier New" w:hAnsi="Arial" w:cs="Arial"/>
          <w:sz w:val="22"/>
          <w:szCs w:val="22"/>
        </w:rPr>
        <w:t>Kingston</w:t>
      </w:r>
      <w:r w:rsidRPr="00B16B06">
        <w:rPr>
          <w:rFonts w:ascii="Arial" w:eastAsia="Courier New" w:hAnsi="Arial" w:cs="Arial"/>
          <w:sz w:val="22"/>
          <w:szCs w:val="22"/>
        </w:rPr>
        <w:t xml:space="preserve"> for the purposes of performing its obligations under the Agreement, and only in accordance with the terms of this Agreement and any documented instructions from the </w:t>
      </w:r>
      <w:proofErr w:type="gramStart"/>
      <w:r w:rsidR="00DB3961">
        <w:rPr>
          <w:rFonts w:ascii="Arial" w:eastAsia="Courier New" w:hAnsi="Arial" w:cs="Arial"/>
          <w:sz w:val="22"/>
          <w:szCs w:val="22"/>
        </w:rPr>
        <w:t>Kingston</w:t>
      </w:r>
      <w:r w:rsidRPr="00B16B06">
        <w:rPr>
          <w:rFonts w:ascii="Arial" w:eastAsia="Courier New" w:hAnsi="Arial" w:cs="Arial"/>
          <w:sz w:val="22"/>
          <w:szCs w:val="22"/>
        </w:rPr>
        <w:t>;</w:t>
      </w:r>
      <w:proofErr w:type="gramEnd"/>
    </w:p>
    <w:p w14:paraId="0B764024" w14:textId="19F32518" w:rsidR="00434880" w:rsidRPr="00B16B06" w:rsidRDefault="00434880" w:rsidP="003D049A">
      <w:pPr>
        <w:widowControl/>
        <w:numPr>
          <w:ilvl w:val="1"/>
          <w:numId w:val="17"/>
        </w:numPr>
        <w:spacing w:before="120" w:after="120"/>
        <w:ind w:left="709" w:hanging="425"/>
        <w:jc w:val="both"/>
        <w:rPr>
          <w:rFonts w:ascii="Arial" w:eastAsia="Courier New" w:hAnsi="Arial" w:cs="Arial"/>
          <w:sz w:val="22"/>
          <w:szCs w:val="22"/>
        </w:rPr>
      </w:pPr>
      <w:r w:rsidRPr="00B16B06">
        <w:rPr>
          <w:rFonts w:ascii="Arial" w:eastAsia="Courier New" w:hAnsi="Arial" w:cs="Arial"/>
          <w:sz w:val="22"/>
          <w:szCs w:val="22"/>
        </w:rPr>
        <w:t>keep a record of any Processing of the Personal Data i</w:t>
      </w:r>
      <w:r w:rsidR="00A02BA5">
        <w:rPr>
          <w:rFonts w:ascii="Arial" w:eastAsia="Courier New" w:hAnsi="Arial" w:cs="Arial"/>
          <w:sz w:val="22"/>
          <w:szCs w:val="22"/>
        </w:rPr>
        <w:t xml:space="preserve">t carries out on behalf </w:t>
      </w:r>
      <w:proofErr w:type="gramStart"/>
      <w:r w:rsidR="00A02BA5">
        <w:rPr>
          <w:rFonts w:ascii="Arial" w:eastAsia="Courier New" w:hAnsi="Arial" w:cs="Arial"/>
          <w:sz w:val="22"/>
          <w:szCs w:val="22"/>
        </w:rPr>
        <w:t xml:space="preserve">of </w:t>
      </w:r>
      <w:r w:rsidRPr="00B16B06">
        <w:rPr>
          <w:rFonts w:ascii="Arial" w:eastAsia="Courier New" w:hAnsi="Arial" w:cs="Arial"/>
          <w:sz w:val="22"/>
          <w:szCs w:val="22"/>
        </w:rPr>
        <w:t xml:space="preserve"> </w:t>
      </w:r>
      <w:r w:rsidR="00DB3961">
        <w:rPr>
          <w:rFonts w:ascii="Arial" w:eastAsia="Courier New" w:hAnsi="Arial" w:cs="Arial"/>
          <w:sz w:val="22"/>
          <w:szCs w:val="22"/>
        </w:rPr>
        <w:t>Kingston</w:t>
      </w:r>
      <w:proofErr w:type="gramEnd"/>
      <w:r w:rsidRPr="00B16B06">
        <w:rPr>
          <w:rFonts w:ascii="Arial" w:eastAsia="Courier New" w:hAnsi="Arial" w:cs="Arial"/>
          <w:sz w:val="22"/>
          <w:szCs w:val="22"/>
        </w:rPr>
        <w:t>;</w:t>
      </w:r>
    </w:p>
    <w:p w14:paraId="52876F08" w14:textId="558180C4" w:rsidR="00434880" w:rsidRPr="00B16B06" w:rsidRDefault="00434880" w:rsidP="003D049A">
      <w:pPr>
        <w:widowControl/>
        <w:numPr>
          <w:ilvl w:val="1"/>
          <w:numId w:val="17"/>
        </w:numPr>
        <w:spacing w:before="120" w:after="120"/>
        <w:ind w:left="709" w:hanging="425"/>
        <w:jc w:val="both"/>
        <w:rPr>
          <w:rFonts w:ascii="Arial" w:eastAsia="Courier New" w:hAnsi="Arial" w:cs="Arial"/>
          <w:sz w:val="22"/>
          <w:szCs w:val="22"/>
        </w:rPr>
      </w:pPr>
      <w:bookmarkStart w:id="4" w:name="_Ref442261344"/>
      <w:bookmarkEnd w:id="3"/>
      <w:r w:rsidRPr="00B16B06">
        <w:rPr>
          <w:rFonts w:ascii="Arial" w:eastAsia="Courier New" w:hAnsi="Arial" w:cs="Arial"/>
          <w:sz w:val="22"/>
          <w:szCs w:val="22"/>
        </w:rPr>
        <w:t>unle</w:t>
      </w:r>
      <w:r w:rsidR="00A02BA5">
        <w:rPr>
          <w:rFonts w:ascii="Arial" w:eastAsia="Courier New" w:hAnsi="Arial" w:cs="Arial"/>
          <w:sz w:val="22"/>
          <w:szCs w:val="22"/>
        </w:rPr>
        <w:t xml:space="preserve">ss prohibited by law, notify </w:t>
      </w:r>
      <w:r w:rsidR="00DB3961">
        <w:rPr>
          <w:rFonts w:ascii="Arial" w:eastAsia="Courier New" w:hAnsi="Arial" w:cs="Arial"/>
          <w:sz w:val="22"/>
          <w:szCs w:val="22"/>
        </w:rPr>
        <w:t>Kingston</w:t>
      </w:r>
      <w:r w:rsidRPr="00B16B06">
        <w:rPr>
          <w:rFonts w:ascii="Arial" w:eastAsia="Courier New" w:hAnsi="Arial" w:cs="Arial"/>
          <w:sz w:val="22"/>
          <w:szCs w:val="22"/>
        </w:rPr>
        <w:t xml:space="preserve"> immediately (and in any event within twenty-four (24) hours of becoming aware of the same) if it considers, in its opinion (acting reasonably) that it is required by Applicable EU Law to act other than in accordance with the instructions of the </w:t>
      </w:r>
      <w:r w:rsidR="00DB3961">
        <w:rPr>
          <w:rFonts w:ascii="Arial" w:eastAsia="Courier New" w:hAnsi="Arial" w:cs="Arial"/>
          <w:sz w:val="22"/>
          <w:szCs w:val="22"/>
        </w:rPr>
        <w:t>Kingston</w:t>
      </w:r>
      <w:r w:rsidRPr="00B16B06">
        <w:rPr>
          <w:rFonts w:ascii="Arial" w:eastAsia="Courier New" w:hAnsi="Arial" w:cs="Arial"/>
          <w:sz w:val="22"/>
          <w:szCs w:val="22"/>
        </w:rPr>
        <w:t>, including wh</w:t>
      </w:r>
      <w:r w:rsidR="00A02BA5">
        <w:rPr>
          <w:rFonts w:ascii="Arial" w:eastAsia="Courier New" w:hAnsi="Arial" w:cs="Arial"/>
          <w:sz w:val="22"/>
          <w:szCs w:val="22"/>
        </w:rPr>
        <w:t xml:space="preserve">ere it believes that any of </w:t>
      </w:r>
      <w:r w:rsidR="00DB3961">
        <w:rPr>
          <w:rFonts w:ascii="Arial" w:eastAsia="Courier New" w:hAnsi="Arial" w:cs="Arial"/>
          <w:sz w:val="22"/>
          <w:szCs w:val="22"/>
        </w:rPr>
        <w:t>Kingston</w:t>
      </w:r>
      <w:r w:rsidRPr="00B16B06">
        <w:rPr>
          <w:rFonts w:ascii="Arial" w:eastAsia="Courier New" w:hAnsi="Arial" w:cs="Arial"/>
          <w:sz w:val="22"/>
          <w:szCs w:val="22"/>
        </w:rPr>
        <w:t>’s instructions infringe any of the Data Protection Laws;</w:t>
      </w:r>
    </w:p>
    <w:bookmarkEnd w:id="4"/>
    <w:p w14:paraId="30BB6A76" w14:textId="77777777" w:rsidR="00434880" w:rsidRPr="00B16B06" w:rsidRDefault="00434880" w:rsidP="00F16A40">
      <w:pPr>
        <w:widowControl/>
        <w:numPr>
          <w:ilvl w:val="1"/>
          <w:numId w:val="17"/>
        </w:numPr>
        <w:spacing w:before="120" w:after="120"/>
        <w:ind w:left="709" w:hanging="425"/>
        <w:jc w:val="both"/>
        <w:rPr>
          <w:rFonts w:ascii="Arial" w:eastAsia="Courier New" w:hAnsi="Arial" w:cs="Arial"/>
          <w:sz w:val="22"/>
          <w:szCs w:val="22"/>
        </w:rPr>
      </w:pPr>
      <w:r w:rsidRPr="00B16B06">
        <w:rPr>
          <w:rFonts w:ascii="Arial" w:eastAsia="Courier New" w:hAnsi="Arial" w:cs="Arial"/>
          <w:sz w:val="22"/>
          <w:szCs w:val="22"/>
        </w:rPr>
        <w:t xml:space="preserve">take, implement and maintain appropriate technical and </w:t>
      </w:r>
      <w:proofErr w:type="spellStart"/>
      <w:r w:rsidRPr="00B16B06">
        <w:rPr>
          <w:rFonts w:ascii="Arial" w:eastAsia="Courier New" w:hAnsi="Arial" w:cs="Arial"/>
          <w:sz w:val="22"/>
          <w:szCs w:val="22"/>
        </w:rPr>
        <w:t>organisational</w:t>
      </w:r>
      <w:proofErr w:type="spellEnd"/>
      <w:r w:rsidRPr="00B16B06">
        <w:rPr>
          <w:rFonts w:ascii="Arial" w:eastAsia="Courier New" w:hAnsi="Arial" w:cs="Arial"/>
          <w:sz w:val="22"/>
          <w:szCs w:val="22"/>
        </w:rPr>
        <w:t xml:space="preserve"> security measures which are sufficient to comply with at least the obligations imposed on </w:t>
      </w:r>
      <w:r w:rsidR="00DB3961">
        <w:rPr>
          <w:rFonts w:ascii="Arial" w:eastAsia="Courier New" w:hAnsi="Arial" w:cs="Arial"/>
          <w:sz w:val="22"/>
          <w:szCs w:val="22"/>
        </w:rPr>
        <w:t>Kingston</w:t>
      </w:r>
      <w:r w:rsidRPr="00B16B06">
        <w:rPr>
          <w:rFonts w:ascii="Arial" w:eastAsia="Courier New" w:hAnsi="Arial" w:cs="Arial"/>
          <w:sz w:val="22"/>
          <w:szCs w:val="22"/>
        </w:rPr>
        <w:t xml:space="preserve"> by the Security Requirements and wh</w:t>
      </w:r>
      <w:r w:rsidR="00A02BA5">
        <w:rPr>
          <w:rFonts w:ascii="Arial" w:eastAsia="Courier New" w:hAnsi="Arial" w:cs="Arial"/>
          <w:sz w:val="22"/>
          <w:szCs w:val="22"/>
        </w:rPr>
        <w:t>ere requested provide to</w:t>
      </w:r>
      <w:r w:rsidRPr="00B16B06">
        <w:rPr>
          <w:rFonts w:ascii="Arial" w:eastAsia="Courier New" w:hAnsi="Arial" w:cs="Arial"/>
          <w:sz w:val="22"/>
          <w:szCs w:val="22"/>
        </w:rPr>
        <w:t xml:space="preserve"> </w:t>
      </w:r>
      <w:r w:rsidR="00DB3961">
        <w:rPr>
          <w:rFonts w:ascii="Arial" w:eastAsia="Courier New" w:hAnsi="Arial" w:cs="Arial"/>
          <w:sz w:val="22"/>
          <w:szCs w:val="22"/>
        </w:rPr>
        <w:t>Kingston</w:t>
      </w:r>
      <w:r w:rsidRPr="00B16B06">
        <w:rPr>
          <w:rFonts w:ascii="Arial" w:eastAsia="Courier New" w:hAnsi="Arial" w:cs="Arial"/>
          <w:sz w:val="22"/>
          <w:szCs w:val="22"/>
        </w:rPr>
        <w:t xml:space="preserve"> evidence of its compliance promptly and in any event within 48 hours.</w:t>
      </w:r>
    </w:p>
    <w:p w14:paraId="20F00191" w14:textId="77777777" w:rsidR="00434880" w:rsidRPr="00B16B06" w:rsidRDefault="00434880" w:rsidP="00F16A40">
      <w:pPr>
        <w:widowControl/>
        <w:numPr>
          <w:ilvl w:val="1"/>
          <w:numId w:val="17"/>
        </w:numPr>
        <w:spacing w:before="120" w:after="120"/>
        <w:ind w:left="709" w:hanging="425"/>
        <w:jc w:val="both"/>
        <w:rPr>
          <w:rFonts w:ascii="Arial" w:eastAsia="Courier New" w:hAnsi="Arial" w:cs="Arial"/>
          <w:sz w:val="22"/>
          <w:szCs w:val="22"/>
        </w:rPr>
      </w:pPr>
      <w:r w:rsidRPr="00B16B06">
        <w:rPr>
          <w:rFonts w:ascii="Arial" w:eastAsia="Courier New" w:hAnsi="Arial" w:cs="Arial"/>
          <w:sz w:val="22"/>
          <w:szCs w:val="22"/>
        </w:rPr>
        <w:t>within thirty (30) cale</w:t>
      </w:r>
      <w:r w:rsidR="00A02BA5">
        <w:rPr>
          <w:rFonts w:ascii="Arial" w:eastAsia="Courier New" w:hAnsi="Arial" w:cs="Arial"/>
          <w:sz w:val="22"/>
          <w:szCs w:val="22"/>
        </w:rPr>
        <w:t xml:space="preserve">ndar days of a request from </w:t>
      </w:r>
      <w:r w:rsidR="00DB3961">
        <w:rPr>
          <w:rFonts w:ascii="Arial" w:eastAsia="Courier New" w:hAnsi="Arial" w:cs="Arial"/>
          <w:sz w:val="22"/>
          <w:szCs w:val="22"/>
        </w:rPr>
        <w:t>Kingston</w:t>
      </w:r>
      <w:r w:rsidRPr="00B16B06">
        <w:rPr>
          <w:rFonts w:ascii="Arial" w:eastAsia="Courier New" w:hAnsi="Arial" w:cs="Arial"/>
          <w:sz w:val="22"/>
          <w:szCs w:val="22"/>
        </w:rPr>
        <w:t>, allow its data processing facilities, procedures and documentation to be submitted for scrut</w:t>
      </w:r>
      <w:r w:rsidR="00A02BA5">
        <w:rPr>
          <w:rFonts w:ascii="Arial" w:eastAsia="Courier New" w:hAnsi="Arial" w:cs="Arial"/>
          <w:sz w:val="22"/>
          <w:szCs w:val="22"/>
        </w:rPr>
        <w:t xml:space="preserve">iny, inspection or audit by </w:t>
      </w:r>
      <w:r w:rsidR="00DB3961">
        <w:rPr>
          <w:rFonts w:ascii="Arial" w:eastAsia="Courier New" w:hAnsi="Arial" w:cs="Arial"/>
          <w:sz w:val="22"/>
          <w:szCs w:val="22"/>
        </w:rPr>
        <w:t>Kingston</w:t>
      </w:r>
      <w:r w:rsidRPr="00B16B06">
        <w:rPr>
          <w:rFonts w:ascii="Arial" w:eastAsia="Courier New" w:hAnsi="Arial" w:cs="Arial"/>
          <w:sz w:val="22"/>
          <w:szCs w:val="22"/>
        </w:rPr>
        <w:t xml:space="preserve"> (and/ or its </w:t>
      </w:r>
      <w:r w:rsidR="00C77A6F">
        <w:rPr>
          <w:rFonts w:ascii="Arial" w:eastAsia="Courier New" w:hAnsi="Arial" w:cs="Arial"/>
          <w:sz w:val="22"/>
          <w:szCs w:val="22"/>
        </w:rPr>
        <w:t>Institution</w:t>
      </w:r>
      <w:r w:rsidRPr="00B16B06">
        <w:rPr>
          <w:rFonts w:ascii="Arial" w:eastAsia="Courier New" w:hAnsi="Arial" w:cs="Arial"/>
          <w:sz w:val="22"/>
          <w:szCs w:val="22"/>
        </w:rPr>
        <w:t>s, including its appointed auditors) in order to ascertain compliance with the terms of this Agreement and provide reasonable information, as</w:t>
      </w:r>
      <w:r w:rsidR="00A02BA5">
        <w:rPr>
          <w:rFonts w:ascii="Arial" w:eastAsia="Courier New" w:hAnsi="Arial" w:cs="Arial"/>
          <w:sz w:val="22"/>
          <w:szCs w:val="22"/>
        </w:rPr>
        <w:t xml:space="preserve">sistance and co-operation to </w:t>
      </w:r>
      <w:r w:rsidR="00DB3961">
        <w:rPr>
          <w:rFonts w:ascii="Arial" w:eastAsia="Courier New" w:hAnsi="Arial" w:cs="Arial"/>
          <w:sz w:val="22"/>
          <w:szCs w:val="22"/>
        </w:rPr>
        <w:t>Kingston</w:t>
      </w:r>
      <w:r w:rsidRPr="00B16B06">
        <w:rPr>
          <w:rFonts w:ascii="Arial" w:eastAsia="Courier New" w:hAnsi="Arial" w:cs="Arial"/>
          <w:sz w:val="22"/>
          <w:szCs w:val="22"/>
        </w:rPr>
        <w:t>, including access to relevant Personnel and/ or, on the request provide written evidence of its compliance.</w:t>
      </w:r>
    </w:p>
    <w:p w14:paraId="3278E334" w14:textId="5A050760" w:rsidR="00434880" w:rsidRPr="00B16B06" w:rsidRDefault="00434880" w:rsidP="00F16A40">
      <w:pPr>
        <w:widowControl/>
        <w:numPr>
          <w:ilvl w:val="1"/>
          <w:numId w:val="17"/>
        </w:numPr>
        <w:spacing w:before="120" w:after="120"/>
        <w:ind w:left="709" w:hanging="425"/>
        <w:jc w:val="both"/>
        <w:rPr>
          <w:rFonts w:ascii="Arial" w:eastAsia="Courier New" w:hAnsi="Arial" w:cs="Arial"/>
          <w:sz w:val="22"/>
          <w:szCs w:val="22"/>
        </w:rPr>
      </w:pPr>
      <w:r w:rsidRPr="00B16B06">
        <w:rPr>
          <w:rFonts w:ascii="Arial" w:eastAsia="Courier New" w:hAnsi="Arial" w:cs="Arial"/>
          <w:sz w:val="22"/>
          <w:szCs w:val="22"/>
        </w:rPr>
        <w:t>not disclose Personal Data to a third party (including a sub-contractor) i</w:t>
      </w:r>
      <w:r w:rsidR="00A02BA5">
        <w:rPr>
          <w:rFonts w:ascii="Arial" w:eastAsia="Courier New" w:hAnsi="Arial" w:cs="Arial"/>
          <w:sz w:val="22"/>
          <w:szCs w:val="22"/>
        </w:rPr>
        <w:t>n any</w:t>
      </w:r>
      <w:r w:rsidR="00F16A40">
        <w:rPr>
          <w:rFonts w:ascii="Arial" w:eastAsia="Courier New" w:hAnsi="Arial" w:cs="Arial"/>
          <w:sz w:val="22"/>
          <w:szCs w:val="22"/>
        </w:rPr>
        <w:t xml:space="preserve"> </w:t>
      </w:r>
      <w:r w:rsidR="00A02BA5">
        <w:rPr>
          <w:rFonts w:ascii="Arial" w:eastAsia="Courier New" w:hAnsi="Arial" w:cs="Arial"/>
          <w:sz w:val="22"/>
          <w:szCs w:val="22"/>
        </w:rPr>
        <w:t xml:space="preserve">circumstances without </w:t>
      </w:r>
      <w:r w:rsidR="00DB3961">
        <w:rPr>
          <w:rFonts w:ascii="Arial" w:eastAsia="Courier New" w:hAnsi="Arial" w:cs="Arial"/>
          <w:sz w:val="22"/>
          <w:szCs w:val="22"/>
        </w:rPr>
        <w:t>Kingston</w:t>
      </w:r>
      <w:r w:rsidRPr="00B16B06">
        <w:rPr>
          <w:rFonts w:ascii="Arial" w:eastAsia="Courier New" w:hAnsi="Arial" w:cs="Arial"/>
          <w:sz w:val="22"/>
          <w:szCs w:val="22"/>
        </w:rPr>
        <w:t xml:space="preserve">'s prior written consent, save in relation to Third Party Requests where the </w:t>
      </w:r>
      <w:r w:rsidR="00C77A6F">
        <w:rPr>
          <w:rFonts w:ascii="Arial" w:eastAsia="Courier New" w:hAnsi="Arial" w:cs="Arial"/>
          <w:sz w:val="22"/>
          <w:szCs w:val="22"/>
        </w:rPr>
        <w:t>Institution</w:t>
      </w:r>
      <w:r w:rsidRPr="00B16B06">
        <w:rPr>
          <w:rFonts w:ascii="Arial" w:eastAsia="Courier New" w:hAnsi="Arial" w:cs="Arial"/>
          <w:sz w:val="22"/>
          <w:szCs w:val="22"/>
        </w:rPr>
        <w:t xml:space="preserve"> is prohibited by law o</w:t>
      </w:r>
      <w:r w:rsidR="00A02BA5">
        <w:rPr>
          <w:rFonts w:ascii="Arial" w:eastAsia="Courier New" w:hAnsi="Arial" w:cs="Arial"/>
          <w:sz w:val="22"/>
          <w:szCs w:val="22"/>
        </w:rPr>
        <w:t xml:space="preserve">r regulation from notifying </w:t>
      </w:r>
      <w:r w:rsidR="00DB3961">
        <w:rPr>
          <w:rFonts w:ascii="Arial" w:eastAsia="Courier New" w:hAnsi="Arial" w:cs="Arial"/>
          <w:sz w:val="22"/>
          <w:szCs w:val="22"/>
        </w:rPr>
        <w:t>Kingston</w:t>
      </w:r>
      <w:r w:rsidRPr="00B16B06">
        <w:rPr>
          <w:rFonts w:ascii="Arial" w:eastAsia="Courier New" w:hAnsi="Arial" w:cs="Arial"/>
          <w:sz w:val="22"/>
          <w:szCs w:val="22"/>
        </w:rPr>
        <w:t>, in which case it shall use rea</w:t>
      </w:r>
      <w:r w:rsidR="00A02BA5">
        <w:rPr>
          <w:rFonts w:ascii="Arial" w:eastAsia="Courier New" w:hAnsi="Arial" w:cs="Arial"/>
          <w:sz w:val="22"/>
          <w:szCs w:val="22"/>
        </w:rPr>
        <w:t xml:space="preserve">sonable </w:t>
      </w:r>
      <w:proofErr w:type="spellStart"/>
      <w:r w:rsidR="00A02BA5">
        <w:rPr>
          <w:rFonts w:ascii="Arial" w:eastAsia="Courier New" w:hAnsi="Arial" w:cs="Arial"/>
          <w:sz w:val="22"/>
          <w:szCs w:val="22"/>
        </w:rPr>
        <w:t>endeavours</w:t>
      </w:r>
      <w:proofErr w:type="spellEnd"/>
      <w:r w:rsidR="00A02BA5">
        <w:rPr>
          <w:rFonts w:ascii="Arial" w:eastAsia="Courier New" w:hAnsi="Arial" w:cs="Arial"/>
          <w:sz w:val="22"/>
          <w:szCs w:val="22"/>
        </w:rPr>
        <w:t xml:space="preserve"> to advise </w:t>
      </w:r>
      <w:r w:rsidR="00DB3961">
        <w:rPr>
          <w:rFonts w:ascii="Arial" w:eastAsia="Courier New" w:hAnsi="Arial" w:cs="Arial"/>
          <w:sz w:val="22"/>
          <w:szCs w:val="22"/>
        </w:rPr>
        <w:t>Kingston</w:t>
      </w:r>
      <w:r w:rsidRPr="00B16B06">
        <w:rPr>
          <w:rFonts w:ascii="Arial" w:eastAsia="Courier New" w:hAnsi="Arial" w:cs="Arial"/>
          <w:sz w:val="22"/>
          <w:szCs w:val="22"/>
        </w:rPr>
        <w:t xml:space="preserve"> in advance of such disclosure and in any event as soon as practicable </w:t>
      </w:r>
      <w:proofErr w:type="gramStart"/>
      <w:r w:rsidRPr="00B16B06">
        <w:rPr>
          <w:rFonts w:ascii="Arial" w:eastAsia="Courier New" w:hAnsi="Arial" w:cs="Arial"/>
          <w:sz w:val="22"/>
          <w:szCs w:val="22"/>
        </w:rPr>
        <w:t>thereafter;</w:t>
      </w:r>
      <w:proofErr w:type="gramEnd"/>
    </w:p>
    <w:p w14:paraId="62B11F53" w14:textId="66506824" w:rsidR="00434880" w:rsidRPr="00B16B06" w:rsidRDefault="00434880" w:rsidP="00F16A40">
      <w:pPr>
        <w:widowControl/>
        <w:numPr>
          <w:ilvl w:val="1"/>
          <w:numId w:val="17"/>
        </w:numPr>
        <w:spacing w:before="120" w:after="120"/>
        <w:ind w:left="851" w:hanging="567"/>
        <w:jc w:val="both"/>
        <w:rPr>
          <w:rFonts w:ascii="Arial" w:eastAsia="Courier New" w:hAnsi="Arial" w:cs="Arial"/>
          <w:sz w:val="22"/>
          <w:szCs w:val="22"/>
        </w:rPr>
      </w:pPr>
      <w:r w:rsidRPr="00B16B06">
        <w:rPr>
          <w:rFonts w:ascii="Arial" w:eastAsia="Courier New" w:hAnsi="Arial" w:cs="Arial"/>
          <w:sz w:val="22"/>
          <w:szCs w:val="22"/>
        </w:rPr>
        <w:lastRenderedPageBreak/>
        <w:t xml:space="preserve">promptly </w:t>
      </w:r>
      <w:r w:rsidR="00A02BA5">
        <w:rPr>
          <w:rFonts w:ascii="Arial" w:eastAsia="Courier New" w:hAnsi="Arial" w:cs="Arial"/>
          <w:sz w:val="22"/>
          <w:szCs w:val="22"/>
        </w:rPr>
        <w:t>comply with any request from</w:t>
      </w:r>
      <w:r w:rsidRPr="00B16B06">
        <w:rPr>
          <w:rFonts w:ascii="Arial" w:eastAsia="Courier New" w:hAnsi="Arial" w:cs="Arial"/>
          <w:sz w:val="22"/>
          <w:szCs w:val="22"/>
        </w:rPr>
        <w:t xml:space="preserve"> </w:t>
      </w:r>
      <w:r w:rsidR="00DB3961">
        <w:rPr>
          <w:rFonts w:ascii="Arial" w:eastAsia="Courier New" w:hAnsi="Arial" w:cs="Arial"/>
          <w:sz w:val="22"/>
          <w:szCs w:val="22"/>
        </w:rPr>
        <w:t>Kingston</w:t>
      </w:r>
      <w:r w:rsidRPr="00B16B06">
        <w:rPr>
          <w:rFonts w:ascii="Arial" w:eastAsia="Courier New" w:hAnsi="Arial" w:cs="Arial"/>
          <w:sz w:val="22"/>
          <w:szCs w:val="22"/>
        </w:rPr>
        <w:t xml:space="preserve"> to amend, transfer or delete any</w:t>
      </w:r>
      <w:r w:rsidR="00F16A40">
        <w:rPr>
          <w:rFonts w:ascii="Arial" w:eastAsia="Courier New" w:hAnsi="Arial" w:cs="Arial"/>
          <w:sz w:val="22"/>
          <w:szCs w:val="22"/>
        </w:rPr>
        <w:t xml:space="preserve"> </w:t>
      </w:r>
      <w:r w:rsidRPr="00B16B06">
        <w:rPr>
          <w:rFonts w:ascii="Arial" w:eastAsia="Courier New" w:hAnsi="Arial" w:cs="Arial"/>
          <w:sz w:val="22"/>
          <w:szCs w:val="22"/>
        </w:rPr>
        <w:t xml:space="preserve">Personal </w:t>
      </w:r>
      <w:proofErr w:type="gramStart"/>
      <w:r w:rsidRPr="00B16B06">
        <w:rPr>
          <w:rFonts w:ascii="Arial" w:eastAsia="Courier New" w:hAnsi="Arial" w:cs="Arial"/>
          <w:sz w:val="22"/>
          <w:szCs w:val="22"/>
        </w:rPr>
        <w:t>Data;</w:t>
      </w:r>
      <w:proofErr w:type="gramEnd"/>
    </w:p>
    <w:p w14:paraId="400BA066" w14:textId="0CDFBFD9" w:rsidR="00434880" w:rsidRPr="00B16B06" w:rsidRDefault="00A02BA5" w:rsidP="00F16A40">
      <w:pPr>
        <w:widowControl/>
        <w:numPr>
          <w:ilvl w:val="1"/>
          <w:numId w:val="17"/>
        </w:numPr>
        <w:spacing w:before="120" w:after="120"/>
        <w:ind w:left="851" w:hanging="567"/>
        <w:jc w:val="both"/>
        <w:rPr>
          <w:rFonts w:ascii="Arial" w:eastAsia="Courier New" w:hAnsi="Arial" w:cs="Arial"/>
          <w:sz w:val="22"/>
          <w:szCs w:val="22"/>
        </w:rPr>
      </w:pPr>
      <w:r>
        <w:rPr>
          <w:rFonts w:ascii="Arial" w:eastAsia="Courier New" w:hAnsi="Arial" w:cs="Arial"/>
          <w:sz w:val="22"/>
          <w:szCs w:val="22"/>
        </w:rPr>
        <w:t xml:space="preserve">Provide </w:t>
      </w:r>
      <w:r w:rsidR="00DB3961">
        <w:rPr>
          <w:rFonts w:ascii="Arial" w:eastAsia="Courier New" w:hAnsi="Arial" w:cs="Arial"/>
          <w:sz w:val="22"/>
          <w:szCs w:val="22"/>
        </w:rPr>
        <w:t>Kingston</w:t>
      </w:r>
      <w:r w:rsidR="00434880" w:rsidRPr="00B16B06">
        <w:rPr>
          <w:rFonts w:ascii="Arial" w:eastAsia="Courier New" w:hAnsi="Arial" w:cs="Arial"/>
          <w:sz w:val="22"/>
          <w:szCs w:val="22"/>
        </w:rPr>
        <w:t xml:space="preserve"> with all reasonable co-operatio</w:t>
      </w:r>
      <w:r>
        <w:rPr>
          <w:rFonts w:ascii="Arial" w:eastAsia="Courier New" w:hAnsi="Arial" w:cs="Arial"/>
          <w:sz w:val="22"/>
          <w:szCs w:val="22"/>
        </w:rPr>
        <w:t>n and assistance required by</w:t>
      </w:r>
      <w:r w:rsidR="00434880" w:rsidRPr="00B16B06">
        <w:rPr>
          <w:rFonts w:ascii="Arial" w:eastAsia="Courier New" w:hAnsi="Arial" w:cs="Arial"/>
          <w:sz w:val="22"/>
          <w:szCs w:val="22"/>
        </w:rPr>
        <w:t xml:space="preserve"> </w:t>
      </w:r>
      <w:r w:rsidR="00DB3961">
        <w:rPr>
          <w:rFonts w:ascii="Arial" w:eastAsia="Courier New" w:hAnsi="Arial" w:cs="Arial"/>
          <w:sz w:val="22"/>
          <w:szCs w:val="22"/>
        </w:rPr>
        <w:t>Kingston</w:t>
      </w:r>
      <w:r w:rsidR="00434880" w:rsidRPr="00B16B06">
        <w:rPr>
          <w:rFonts w:ascii="Arial" w:eastAsia="Courier New" w:hAnsi="Arial" w:cs="Arial"/>
          <w:sz w:val="22"/>
          <w:szCs w:val="22"/>
        </w:rPr>
        <w:t xml:space="preserve"> in relation to any Data Subject Request or ICO corre</w:t>
      </w:r>
      <w:r>
        <w:rPr>
          <w:rFonts w:ascii="Arial" w:eastAsia="Courier New" w:hAnsi="Arial" w:cs="Arial"/>
          <w:sz w:val="22"/>
          <w:szCs w:val="22"/>
        </w:rPr>
        <w:t xml:space="preserve">spondence and shall: notify </w:t>
      </w:r>
      <w:r w:rsidR="00DB3961">
        <w:rPr>
          <w:rFonts w:ascii="Arial" w:eastAsia="Courier New" w:hAnsi="Arial" w:cs="Arial"/>
          <w:sz w:val="22"/>
          <w:szCs w:val="22"/>
        </w:rPr>
        <w:t>Kingston</w:t>
      </w:r>
      <w:r w:rsidR="00434880" w:rsidRPr="00B16B06">
        <w:rPr>
          <w:rFonts w:ascii="Arial" w:eastAsia="Courier New" w:hAnsi="Arial" w:cs="Arial"/>
          <w:sz w:val="22"/>
          <w:szCs w:val="22"/>
        </w:rPr>
        <w:t xml:space="preserve"> promptly (and in any event within 48 hours) following its receipt of any Data Subject Request or ICO correspondence and shall:</w:t>
      </w:r>
    </w:p>
    <w:p w14:paraId="19153C74" w14:textId="77777777" w:rsidR="00434880" w:rsidRPr="00B16B06" w:rsidRDefault="00434880" w:rsidP="00434880">
      <w:pPr>
        <w:pStyle w:val="ListParagraph"/>
        <w:numPr>
          <w:ilvl w:val="0"/>
          <w:numId w:val="18"/>
        </w:numPr>
        <w:autoSpaceDE/>
        <w:autoSpaceDN/>
        <w:ind w:hanging="577"/>
        <w:jc w:val="both"/>
        <w:rPr>
          <w:rFonts w:eastAsia="Courier New" w:cs="Arial"/>
        </w:rPr>
      </w:pPr>
      <w:r w:rsidRPr="00B16B06">
        <w:rPr>
          <w:rFonts w:eastAsia="Courier New" w:cs="Arial"/>
        </w:rPr>
        <w:t xml:space="preserve">Notify the </w:t>
      </w:r>
      <w:r w:rsidR="00DB3961">
        <w:rPr>
          <w:rFonts w:eastAsia="Courier New" w:cs="Arial"/>
        </w:rPr>
        <w:t>Kingston</w:t>
      </w:r>
      <w:r w:rsidRPr="00B16B06">
        <w:rPr>
          <w:rFonts w:eastAsia="Courier New" w:cs="Arial"/>
        </w:rPr>
        <w:t xml:space="preserve"> promptly (and in any event within 48 hours) following its receipt of any Data Subject Request or ICO correspondence</w:t>
      </w:r>
    </w:p>
    <w:p w14:paraId="5EBCE7FC" w14:textId="77777777" w:rsidR="00434880" w:rsidRPr="00B16B06" w:rsidRDefault="00434880" w:rsidP="00434880">
      <w:pPr>
        <w:pStyle w:val="ListParagraph"/>
        <w:numPr>
          <w:ilvl w:val="0"/>
          <w:numId w:val="18"/>
        </w:numPr>
        <w:autoSpaceDE/>
        <w:autoSpaceDN/>
        <w:ind w:hanging="577"/>
        <w:jc w:val="both"/>
        <w:rPr>
          <w:rFonts w:eastAsia="Courier New" w:cs="Arial"/>
        </w:rPr>
      </w:pPr>
      <w:r w:rsidRPr="00B16B06">
        <w:rPr>
          <w:rFonts w:eastAsia="Courier New" w:cs="Arial"/>
        </w:rPr>
        <w:t>Not disclose any Person</w:t>
      </w:r>
      <w:r w:rsidR="00A02BA5">
        <w:rPr>
          <w:rFonts w:eastAsia="Courier New" w:cs="Arial"/>
        </w:rPr>
        <w:t xml:space="preserve">al Data in response without </w:t>
      </w:r>
      <w:r w:rsidR="00DB3961">
        <w:rPr>
          <w:rFonts w:eastAsia="Courier New" w:cs="Arial"/>
        </w:rPr>
        <w:t>Kingston</w:t>
      </w:r>
      <w:r w:rsidRPr="00B16B06">
        <w:rPr>
          <w:rFonts w:eastAsia="Courier New" w:cs="Arial"/>
        </w:rPr>
        <w:t>’s prior written consent:</w:t>
      </w:r>
    </w:p>
    <w:p w14:paraId="101C9115" w14:textId="77777777" w:rsidR="00434880" w:rsidRPr="00B16B06" w:rsidRDefault="00434880" w:rsidP="00434880">
      <w:pPr>
        <w:widowControl/>
        <w:numPr>
          <w:ilvl w:val="1"/>
          <w:numId w:val="17"/>
        </w:numPr>
        <w:spacing w:before="120" w:after="120"/>
        <w:ind w:left="993" w:hanging="567"/>
        <w:jc w:val="both"/>
        <w:rPr>
          <w:rFonts w:ascii="Arial" w:eastAsia="Courier New" w:hAnsi="Arial" w:cs="Arial"/>
          <w:sz w:val="22"/>
          <w:szCs w:val="22"/>
        </w:rPr>
      </w:pPr>
      <w:r w:rsidRPr="00B16B06">
        <w:rPr>
          <w:rFonts w:ascii="Arial" w:eastAsia="Courier New" w:hAnsi="Arial" w:cs="Arial"/>
          <w:sz w:val="22"/>
          <w:szCs w:val="22"/>
        </w:rPr>
        <w:t xml:space="preserve">notify the </w:t>
      </w:r>
      <w:r w:rsidR="00DB3961">
        <w:rPr>
          <w:rFonts w:ascii="Arial" w:eastAsia="Courier New" w:hAnsi="Arial" w:cs="Arial"/>
          <w:sz w:val="22"/>
          <w:szCs w:val="22"/>
        </w:rPr>
        <w:t>Kingston</w:t>
      </w:r>
      <w:r w:rsidRPr="00B16B06">
        <w:rPr>
          <w:rFonts w:ascii="Arial" w:eastAsia="Courier New" w:hAnsi="Arial" w:cs="Arial"/>
          <w:sz w:val="22"/>
          <w:szCs w:val="22"/>
        </w:rPr>
        <w:t xml:space="preserve"> promptly (and in any event within 48 hours following its receipt on any Data Subject Request or ICO correspondence and shall not disclose any Personal Data in response without first c</w:t>
      </w:r>
      <w:r w:rsidR="00A02BA5">
        <w:rPr>
          <w:rFonts w:ascii="Arial" w:eastAsia="Courier New" w:hAnsi="Arial" w:cs="Arial"/>
          <w:sz w:val="22"/>
          <w:szCs w:val="22"/>
        </w:rPr>
        <w:t xml:space="preserve">onsulting with and obtaining </w:t>
      </w:r>
      <w:r w:rsidR="00DB3961">
        <w:rPr>
          <w:rFonts w:ascii="Arial" w:eastAsia="Courier New" w:hAnsi="Arial" w:cs="Arial"/>
          <w:sz w:val="22"/>
          <w:szCs w:val="22"/>
        </w:rPr>
        <w:t>Kingston</w:t>
      </w:r>
      <w:r w:rsidRPr="00B16B06">
        <w:rPr>
          <w:rFonts w:ascii="Arial" w:eastAsia="Courier New" w:hAnsi="Arial" w:cs="Arial"/>
          <w:sz w:val="22"/>
          <w:szCs w:val="22"/>
        </w:rPr>
        <w:t>’s prior w</w:t>
      </w:r>
      <w:r w:rsidR="00A02BA5">
        <w:rPr>
          <w:rFonts w:ascii="Arial" w:eastAsia="Courier New" w:hAnsi="Arial" w:cs="Arial"/>
          <w:sz w:val="22"/>
          <w:szCs w:val="22"/>
        </w:rPr>
        <w:t xml:space="preserve">ritten consent; and provide </w:t>
      </w:r>
      <w:r w:rsidR="00DB3961">
        <w:rPr>
          <w:rFonts w:ascii="Arial" w:eastAsia="Courier New" w:hAnsi="Arial" w:cs="Arial"/>
          <w:sz w:val="22"/>
          <w:szCs w:val="22"/>
        </w:rPr>
        <w:t>Kingston</w:t>
      </w:r>
      <w:r w:rsidRPr="00B16B06">
        <w:rPr>
          <w:rFonts w:ascii="Arial" w:eastAsia="Courier New" w:hAnsi="Arial" w:cs="Arial"/>
          <w:sz w:val="22"/>
          <w:szCs w:val="22"/>
        </w:rPr>
        <w:t xml:space="preserve"> will all reasonable co-operation and assistance in relation to any such Data Subject Request or ICO Correspondence.</w:t>
      </w:r>
    </w:p>
    <w:p w14:paraId="32F680A3" w14:textId="77777777" w:rsidR="00434880" w:rsidRPr="00B16B06" w:rsidRDefault="003E5D17" w:rsidP="00434880">
      <w:pPr>
        <w:widowControl/>
        <w:numPr>
          <w:ilvl w:val="1"/>
          <w:numId w:val="17"/>
        </w:numPr>
        <w:spacing w:before="120" w:after="120"/>
        <w:ind w:left="993" w:hanging="567"/>
        <w:jc w:val="both"/>
        <w:rPr>
          <w:rFonts w:ascii="Arial" w:eastAsia="Courier New" w:hAnsi="Arial" w:cs="Arial"/>
          <w:sz w:val="22"/>
          <w:szCs w:val="22"/>
        </w:rPr>
      </w:pPr>
      <w:r>
        <w:rPr>
          <w:rFonts w:ascii="Arial" w:eastAsia="Courier New" w:hAnsi="Arial" w:cs="Arial"/>
          <w:sz w:val="22"/>
          <w:szCs w:val="22"/>
        </w:rPr>
        <w:t xml:space="preserve">Notify </w:t>
      </w:r>
      <w:r w:rsidR="00DB3961">
        <w:rPr>
          <w:rFonts w:ascii="Arial" w:eastAsia="Courier New" w:hAnsi="Arial" w:cs="Arial"/>
          <w:sz w:val="22"/>
          <w:szCs w:val="22"/>
        </w:rPr>
        <w:t>Kingston</w:t>
      </w:r>
      <w:r w:rsidR="00434880" w:rsidRPr="00B16B06">
        <w:rPr>
          <w:rFonts w:ascii="Arial" w:eastAsia="Courier New" w:hAnsi="Arial" w:cs="Arial"/>
          <w:sz w:val="22"/>
          <w:szCs w:val="22"/>
        </w:rPr>
        <w:t xml:space="preserve"> promptly (and in any event within twenty-four (24) hours) upon becoming aware of any actual or suspected, threatened or ‘near </w:t>
      </w:r>
      <w:proofErr w:type="spellStart"/>
      <w:r w:rsidR="00434880" w:rsidRPr="00B16B06">
        <w:rPr>
          <w:rFonts w:ascii="Arial" w:eastAsia="Courier New" w:hAnsi="Arial" w:cs="Arial"/>
          <w:sz w:val="22"/>
          <w:szCs w:val="22"/>
        </w:rPr>
        <w:t>miss’</w:t>
      </w:r>
      <w:proofErr w:type="spellEnd"/>
      <w:r w:rsidR="00434880" w:rsidRPr="00B16B06">
        <w:rPr>
          <w:rFonts w:ascii="Arial" w:eastAsia="Courier New" w:hAnsi="Arial" w:cs="Arial"/>
          <w:sz w:val="22"/>
          <w:szCs w:val="22"/>
        </w:rPr>
        <w:t xml:space="preserve"> Personal Data Breach in relation to the Personal Data (and follow-up in writing) and shall: </w:t>
      </w:r>
    </w:p>
    <w:p w14:paraId="35B1B4EC" w14:textId="77777777" w:rsidR="00434880" w:rsidRPr="00B16B06" w:rsidRDefault="003E5D17" w:rsidP="00434880">
      <w:pPr>
        <w:widowControl/>
        <w:numPr>
          <w:ilvl w:val="2"/>
          <w:numId w:val="17"/>
        </w:numPr>
        <w:adjustRightInd w:val="0"/>
        <w:spacing w:after="240"/>
        <w:ind w:left="1701" w:hanging="708"/>
        <w:jc w:val="both"/>
        <w:outlineLvl w:val="4"/>
        <w:rPr>
          <w:rFonts w:ascii="Arial" w:eastAsia="Symbol" w:hAnsi="Arial" w:cs="Arial"/>
          <w:sz w:val="22"/>
          <w:szCs w:val="22"/>
        </w:rPr>
      </w:pPr>
      <w:r>
        <w:rPr>
          <w:rFonts w:ascii="Arial" w:eastAsia="Symbol" w:hAnsi="Arial" w:cs="Arial"/>
          <w:sz w:val="22"/>
          <w:szCs w:val="22"/>
        </w:rPr>
        <w:t xml:space="preserve">conduct or support </w:t>
      </w:r>
      <w:r w:rsidR="00DB3961">
        <w:rPr>
          <w:rFonts w:ascii="Arial" w:eastAsia="Symbol" w:hAnsi="Arial" w:cs="Arial"/>
          <w:sz w:val="22"/>
          <w:szCs w:val="22"/>
        </w:rPr>
        <w:t>Kingston</w:t>
      </w:r>
      <w:r w:rsidR="00434880" w:rsidRPr="00B16B06">
        <w:rPr>
          <w:rFonts w:ascii="Arial" w:eastAsia="Symbol" w:hAnsi="Arial" w:cs="Arial"/>
          <w:sz w:val="22"/>
          <w:szCs w:val="22"/>
        </w:rPr>
        <w:t xml:space="preserve"> in conducting such investigations and analysis that it reasonably requires in respect of such Personal Data </w:t>
      </w:r>
      <w:proofErr w:type="gramStart"/>
      <w:r w:rsidR="00434880" w:rsidRPr="00B16B06">
        <w:rPr>
          <w:rFonts w:ascii="Arial" w:eastAsia="Symbol" w:hAnsi="Arial" w:cs="Arial"/>
          <w:sz w:val="22"/>
          <w:szCs w:val="22"/>
        </w:rPr>
        <w:t>Breach;</w:t>
      </w:r>
      <w:proofErr w:type="gramEnd"/>
    </w:p>
    <w:p w14:paraId="7D76950D" w14:textId="77777777" w:rsidR="00434880" w:rsidRPr="00B16B06" w:rsidRDefault="00434880" w:rsidP="00434880">
      <w:pPr>
        <w:widowControl/>
        <w:numPr>
          <w:ilvl w:val="2"/>
          <w:numId w:val="17"/>
        </w:numPr>
        <w:adjustRightInd w:val="0"/>
        <w:spacing w:after="240"/>
        <w:ind w:left="1701" w:hanging="708"/>
        <w:jc w:val="both"/>
        <w:outlineLvl w:val="4"/>
        <w:rPr>
          <w:rFonts w:ascii="Arial" w:eastAsia="Symbol" w:hAnsi="Arial" w:cs="Arial"/>
          <w:sz w:val="22"/>
          <w:szCs w:val="22"/>
        </w:rPr>
      </w:pPr>
      <w:r w:rsidRPr="00B16B06">
        <w:rPr>
          <w:rFonts w:ascii="Arial" w:eastAsia="Symbol" w:hAnsi="Arial" w:cs="Arial"/>
          <w:sz w:val="22"/>
          <w:szCs w:val="22"/>
        </w:rPr>
        <w:t>implement any actions or remedial measures necessary to restore the security of compromised Personal Data; and</w:t>
      </w:r>
    </w:p>
    <w:p w14:paraId="49411353" w14:textId="77777777" w:rsidR="00434880" w:rsidRPr="00B16B06" w:rsidRDefault="003E5D17" w:rsidP="00434880">
      <w:pPr>
        <w:widowControl/>
        <w:numPr>
          <w:ilvl w:val="2"/>
          <w:numId w:val="17"/>
        </w:numPr>
        <w:adjustRightInd w:val="0"/>
        <w:spacing w:after="240"/>
        <w:ind w:left="1701" w:hanging="708"/>
        <w:jc w:val="both"/>
        <w:outlineLvl w:val="4"/>
        <w:rPr>
          <w:rFonts w:ascii="Arial" w:eastAsia="Symbol" w:hAnsi="Arial" w:cs="Arial"/>
          <w:sz w:val="22"/>
          <w:szCs w:val="22"/>
        </w:rPr>
      </w:pPr>
      <w:r>
        <w:rPr>
          <w:rFonts w:ascii="Arial" w:eastAsia="Symbol" w:hAnsi="Arial" w:cs="Arial"/>
          <w:sz w:val="22"/>
          <w:szCs w:val="22"/>
        </w:rPr>
        <w:t xml:space="preserve">assist </w:t>
      </w:r>
      <w:r w:rsidR="00DB3961">
        <w:rPr>
          <w:rFonts w:ascii="Arial" w:eastAsia="Symbol" w:hAnsi="Arial" w:cs="Arial"/>
          <w:sz w:val="22"/>
          <w:szCs w:val="22"/>
        </w:rPr>
        <w:t>Kingston</w:t>
      </w:r>
      <w:r w:rsidR="00434880" w:rsidRPr="00B16B06">
        <w:rPr>
          <w:rFonts w:ascii="Arial" w:eastAsia="Symbol" w:hAnsi="Arial" w:cs="Arial"/>
          <w:sz w:val="22"/>
          <w:szCs w:val="22"/>
        </w:rPr>
        <w:t xml:space="preserve"> to make any notifications to the ICO and affected Data </w:t>
      </w:r>
      <w:proofErr w:type="gramStart"/>
      <w:r w:rsidR="00434880" w:rsidRPr="00B16B06">
        <w:rPr>
          <w:rFonts w:ascii="Arial" w:eastAsia="Symbol" w:hAnsi="Arial" w:cs="Arial"/>
          <w:sz w:val="22"/>
          <w:szCs w:val="22"/>
        </w:rPr>
        <w:t>Subjects;</w:t>
      </w:r>
      <w:proofErr w:type="gramEnd"/>
      <w:r w:rsidR="00434880" w:rsidRPr="00B16B06">
        <w:rPr>
          <w:rFonts w:ascii="Arial" w:eastAsia="Symbol" w:hAnsi="Arial" w:cs="Arial"/>
          <w:sz w:val="22"/>
          <w:szCs w:val="22"/>
        </w:rPr>
        <w:t xml:space="preserve"> </w:t>
      </w:r>
    </w:p>
    <w:p w14:paraId="608F3DE1" w14:textId="77777777" w:rsidR="00434880" w:rsidRPr="00B16B06" w:rsidRDefault="00434880" w:rsidP="00434880">
      <w:pPr>
        <w:widowControl/>
        <w:numPr>
          <w:ilvl w:val="1"/>
          <w:numId w:val="17"/>
        </w:numPr>
        <w:spacing w:before="120" w:after="120"/>
        <w:ind w:left="993" w:hanging="567"/>
        <w:jc w:val="both"/>
        <w:rPr>
          <w:rFonts w:ascii="Arial" w:eastAsia="Courier New" w:hAnsi="Arial" w:cs="Arial"/>
          <w:sz w:val="22"/>
          <w:szCs w:val="22"/>
        </w:rPr>
      </w:pPr>
      <w:r w:rsidRPr="00B16B06">
        <w:rPr>
          <w:rFonts w:ascii="Arial" w:eastAsia="Courier New" w:hAnsi="Arial" w:cs="Arial"/>
          <w:sz w:val="22"/>
          <w:szCs w:val="22"/>
        </w:rPr>
        <w:t>use all reas</w:t>
      </w:r>
      <w:r w:rsidR="003E5D17">
        <w:rPr>
          <w:rFonts w:ascii="Arial" w:eastAsia="Courier New" w:hAnsi="Arial" w:cs="Arial"/>
          <w:sz w:val="22"/>
          <w:szCs w:val="22"/>
        </w:rPr>
        <w:t xml:space="preserve">onable </w:t>
      </w:r>
      <w:proofErr w:type="spellStart"/>
      <w:r w:rsidR="003E5D17">
        <w:rPr>
          <w:rFonts w:ascii="Arial" w:eastAsia="Courier New" w:hAnsi="Arial" w:cs="Arial"/>
          <w:sz w:val="22"/>
          <w:szCs w:val="22"/>
        </w:rPr>
        <w:t>endeavours</w:t>
      </w:r>
      <w:proofErr w:type="spellEnd"/>
      <w:r w:rsidR="003E5D17">
        <w:rPr>
          <w:rFonts w:ascii="Arial" w:eastAsia="Courier New" w:hAnsi="Arial" w:cs="Arial"/>
          <w:sz w:val="22"/>
          <w:szCs w:val="22"/>
        </w:rPr>
        <w:t xml:space="preserve"> to assist </w:t>
      </w:r>
      <w:r w:rsidR="00DB3961">
        <w:rPr>
          <w:rFonts w:ascii="Arial" w:eastAsia="Courier New" w:hAnsi="Arial" w:cs="Arial"/>
          <w:sz w:val="22"/>
          <w:szCs w:val="22"/>
        </w:rPr>
        <w:t>Kingston</w:t>
      </w:r>
      <w:r w:rsidRPr="00B16B06">
        <w:rPr>
          <w:rFonts w:ascii="Arial" w:eastAsia="Courier New" w:hAnsi="Arial" w:cs="Arial"/>
          <w:sz w:val="22"/>
          <w:szCs w:val="22"/>
        </w:rPr>
        <w:t xml:space="preserve"> to comply with the obligations imposed on it by the Data Protection Laws, including:</w:t>
      </w:r>
    </w:p>
    <w:p w14:paraId="7245BBB3" w14:textId="77777777" w:rsidR="00434880" w:rsidRPr="00B16B06" w:rsidRDefault="00434880" w:rsidP="00434880">
      <w:pPr>
        <w:widowControl/>
        <w:numPr>
          <w:ilvl w:val="2"/>
          <w:numId w:val="17"/>
        </w:numPr>
        <w:adjustRightInd w:val="0"/>
        <w:spacing w:after="240"/>
        <w:ind w:left="1701" w:hanging="708"/>
        <w:jc w:val="both"/>
        <w:outlineLvl w:val="4"/>
        <w:rPr>
          <w:rFonts w:ascii="Arial" w:eastAsia="Symbol" w:hAnsi="Arial" w:cs="Arial"/>
          <w:sz w:val="22"/>
          <w:szCs w:val="22"/>
        </w:rPr>
      </w:pPr>
      <w:r w:rsidRPr="00B16B06">
        <w:rPr>
          <w:rFonts w:ascii="Arial" w:eastAsia="Symbol" w:hAnsi="Arial" w:cs="Arial"/>
          <w:sz w:val="22"/>
          <w:szCs w:val="22"/>
        </w:rPr>
        <w:t xml:space="preserve">compliance with the Security </w:t>
      </w:r>
      <w:proofErr w:type="gramStart"/>
      <w:r w:rsidRPr="00B16B06">
        <w:rPr>
          <w:rFonts w:ascii="Arial" w:eastAsia="Symbol" w:hAnsi="Arial" w:cs="Arial"/>
          <w:sz w:val="22"/>
          <w:szCs w:val="22"/>
        </w:rPr>
        <w:t>Requirements;</w:t>
      </w:r>
      <w:proofErr w:type="gramEnd"/>
    </w:p>
    <w:p w14:paraId="783EAF7F" w14:textId="77777777" w:rsidR="00434880" w:rsidRPr="00B16B06" w:rsidRDefault="00434880" w:rsidP="00434880">
      <w:pPr>
        <w:widowControl/>
        <w:numPr>
          <w:ilvl w:val="2"/>
          <w:numId w:val="17"/>
        </w:numPr>
        <w:adjustRightInd w:val="0"/>
        <w:spacing w:after="240"/>
        <w:ind w:left="1701" w:hanging="708"/>
        <w:jc w:val="both"/>
        <w:outlineLvl w:val="4"/>
        <w:rPr>
          <w:rFonts w:ascii="Arial" w:eastAsia="Symbol" w:hAnsi="Arial" w:cs="Arial"/>
          <w:sz w:val="22"/>
          <w:szCs w:val="22"/>
        </w:rPr>
      </w:pPr>
      <w:r w:rsidRPr="00B16B06">
        <w:rPr>
          <w:rFonts w:ascii="Arial" w:eastAsia="Symbol" w:hAnsi="Arial" w:cs="Arial"/>
          <w:sz w:val="22"/>
          <w:szCs w:val="22"/>
        </w:rPr>
        <w:t xml:space="preserve">obligations relating to notifications required by the Data Protection Laws to the ICO and/ or any relevant Data </w:t>
      </w:r>
      <w:proofErr w:type="gramStart"/>
      <w:r w:rsidRPr="00B16B06">
        <w:rPr>
          <w:rFonts w:ascii="Arial" w:eastAsia="Symbol" w:hAnsi="Arial" w:cs="Arial"/>
          <w:sz w:val="22"/>
          <w:szCs w:val="22"/>
        </w:rPr>
        <w:t>Subjects;</w:t>
      </w:r>
      <w:proofErr w:type="gramEnd"/>
      <w:r w:rsidRPr="00B16B06">
        <w:rPr>
          <w:rFonts w:ascii="Arial" w:eastAsia="Symbol" w:hAnsi="Arial" w:cs="Arial"/>
          <w:sz w:val="22"/>
          <w:szCs w:val="22"/>
        </w:rPr>
        <w:t xml:space="preserve"> </w:t>
      </w:r>
    </w:p>
    <w:p w14:paraId="17DF8384" w14:textId="77777777" w:rsidR="00434880" w:rsidRPr="00B16B06" w:rsidRDefault="00434880" w:rsidP="00434880">
      <w:pPr>
        <w:widowControl/>
        <w:numPr>
          <w:ilvl w:val="2"/>
          <w:numId w:val="17"/>
        </w:numPr>
        <w:adjustRightInd w:val="0"/>
        <w:spacing w:after="240"/>
        <w:ind w:left="1701" w:hanging="708"/>
        <w:jc w:val="both"/>
        <w:outlineLvl w:val="4"/>
        <w:rPr>
          <w:rFonts w:ascii="Arial" w:eastAsia="Symbol" w:hAnsi="Arial" w:cs="Arial"/>
          <w:sz w:val="22"/>
          <w:szCs w:val="22"/>
        </w:rPr>
      </w:pPr>
      <w:r w:rsidRPr="00B16B06">
        <w:rPr>
          <w:rFonts w:ascii="Arial" w:eastAsia="Symbol" w:hAnsi="Arial" w:cs="Arial"/>
          <w:sz w:val="22"/>
          <w:szCs w:val="22"/>
        </w:rPr>
        <w:t>undertaking any Data Protection Impact Assessments (and, where required by the Data Protection Laws, consulting with the ICO and/or any other relevant Regulator in respect of any such Data Protection Impact Assessments); and</w:t>
      </w:r>
    </w:p>
    <w:p w14:paraId="74C5137A" w14:textId="77777777" w:rsidR="00434880" w:rsidRPr="00B16B06" w:rsidRDefault="00434880" w:rsidP="00434880">
      <w:pPr>
        <w:widowControl/>
        <w:numPr>
          <w:ilvl w:val="2"/>
          <w:numId w:val="17"/>
        </w:numPr>
        <w:adjustRightInd w:val="0"/>
        <w:spacing w:after="240"/>
        <w:ind w:left="1701" w:hanging="708"/>
        <w:jc w:val="both"/>
        <w:outlineLvl w:val="4"/>
        <w:rPr>
          <w:rFonts w:ascii="Arial" w:eastAsia="Symbol" w:hAnsi="Arial" w:cs="Arial"/>
          <w:sz w:val="22"/>
          <w:szCs w:val="22"/>
        </w:rPr>
      </w:pPr>
      <w:r w:rsidRPr="00B16B06">
        <w:rPr>
          <w:rFonts w:ascii="Arial" w:eastAsia="Symbol" w:hAnsi="Arial" w:cs="Arial"/>
          <w:sz w:val="22"/>
          <w:szCs w:val="22"/>
        </w:rPr>
        <w:t xml:space="preserve">without undue delay and where feasible not later than 72 hours after having become aware of it notify Personal Data Breaches to the ICO and/or any other relevant Regulator unless the Personal Data Breach is unlikely to result in a risk to the rights and freedoms of natural </w:t>
      </w:r>
      <w:proofErr w:type="gramStart"/>
      <w:r w:rsidRPr="00B16B06">
        <w:rPr>
          <w:rFonts w:ascii="Arial" w:eastAsia="Symbol" w:hAnsi="Arial" w:cs="Arial"/>
          <w:sz w:val="22"/>
          <w:szCs w:val="22"/>
        </w:rPr>
        <w:t>persons;</w:t>
      </w:r>
      <w:proofErr w:type="gramEnd"/>
    </w:p>
    <w:p w14:paraId="478915D2" w14:textId="77777777" w:rsidR="00434880" w:rsidRPr="003E5D17" w:rsidRDefault="00434880" w:rsidP="002A5E1C">
      <w:pPr>
        <w:widowControl/>
        <w:numPr>
          <w:ilvl w:val="1"/>
          <w:numId w:val="17"/>
        </w:numPr>
        <w:spacing w:before="120" w:after="120"/>
        <w:ind w:left="993" w:hanging="567"/>
        <w:jc w:val="both"/>
        <w:rPr>
          <w:rFonts w:ascii="Arial" w:hAnsi="Arial" w:cs="Arial"/>
          <w:b/>
          <w:sz w:val="22"/>
          <w:szCs w:val="22"/>
        </w:rPr>
      </w:pPr>
      <w:r w:rsidRPr="003E5D17">
        <w:rPr>
          <w:rFonts w:ascii="Arial" w:eastAsia="Courier New" w:hAnsi="Arial" w:cs="Arial"/>
          <w:sz w:val="22"/>
          <w:szCs w:val="22"/>
        </w:rPr>
        <w:t xml:space="preserve">Upon the earlier of: termination or expiry of the Agreement (as applicable); and the date on which Personal Data is no longer relevant to, or necessary for, the Permitted Purpose, the </w:t>
      </w:r>
      <w:r w:rsidR="00C77A6F" w:rsidRPr="003E5D17">
        <w:rPr>
          <w:rFonts w:ascii="Arial" w:eastAsia="Courier New" w:hAnsi="Arial" w:cs="Arial"/>
          <w:sz w:val="22"/>
          <w:szCs w:val="22"/>
        </w:rPr>
        <w:t>Institution</w:t>
      </w:r>
      <w:r w:rsidRPr="003E5D17">
        <w:rPr>
          <w:rFonts w:ascii="Arial" w:eastAsia="Courier New" w:hAnsi="Arial" w:cs="Arial"/>
          <w:sz w:val="22"/>
          <w:szCs w:val="22"/>
        </w:rPr>
        <w:t xml:space="preserve"> shall cease Processing all Personal Data and return and/ or permanently and securely destroy so that it is no longer retrievable</w:t>
      </w:r>
      <w:r w:rsidR="00A02BA5" w:rsidRPr="003E5D17">
        <w:rPr>
          <w:rFonts w:ascii="Arial" w:eastAsia="Courier New" w:hAnsi="Arial" w:cs="Arial"/>
          <w:sz w:val="22"/>
          <w:szCs w:val="22"/>
        </w:rPr>
        <w:t xml:space="preserve"> (as directed in writing by </w:t>
      </w:r>
      <w:r w:rsidR="00DB3961" w:rsidRPr="003E5D17">
        <w:rPr>
          <w:rFonts w:ascii="Arial" w:eastAsia="Courier New" w:hAnsi="Arial" w:cs="Arial"/>
          <w:sz w:val="22"/>
          <w:szCs w:val="22"/>
        </w:rPr>
        <w:t>Kingston</w:t>
      </w:r>
      <w:r w:rsidRPr="003E5D17">
        <w:rPr>
          <w:rFonts w:ascii="Arial" w:eastAsia="Courier New" w:hAnsi="Arial" w:cs="Arial"/>
          <w:sz w:val="22"/>
          <w:szCs w:val="22"/>
        </w:rPr>
        <w:t>) all Personal Data and all copies in its possession or control and, where requested, certify that such destruction has taken place (promptly, and in any event within forty-eight (48) hours of the request except to the extent required by Applicable EU Law to retain the Personal Data</w:t>
      </w:r>
      <w:r w:rsidR="003E5D17" w:rsidRPr="003E5D17">
        <w:rPr>
          <w:rFonts w:ascii="Arial" w:eastAsia="Courier New" w:hAnsi="Arial" w:cs="Arial"/>
          <w:sz w:val="22"/>
          <w:szCs w:val="22"/>
        </w:rPr>
        <w:t>.</w:t>
      </w:r>
    </w:p>
    <w:p w14:paraId="711705B5" w14:textId="77777777" w:rsidR="00434880" w:rsidRPr="00B16B06" w:rsidRDefault="00434880" w:rsidP="00434880">
      <w:pPr>
        <w:spacing w:before="120" w:after="120"/>
        <w:rPr>
          <w:rFonts w:ascii="Arial" w:eastAsia="Courier New" w:hAnsi="Arial" w:cs="Arial"/>
          <w:sz w:val="22"/>
          <w:szCs w:val="22"/>
        </w:rPr>
      </w:pPr>
      <w:r w:rsidRPr="00B16B06">
        <w:rPr>
          <w:rFonts w:ascii="Arial" w:hAnsi="Arial" w:cs="Arial"/>
          <w:b/>
          <w:sz w:val="22"/>
          <w:szCs w:val="22"/>
        </w:rPr>
        <w:lastRenderedPageBreak/>
        <w:t xml:space="preserve">           Transfer of Personal Data to a Restricted Country</w:t>
      </w:r>
    </w:p>
    <w:p w14:paraId="1B42EA97" w14:textId="77777777" w:rsidR="00434880" w:rsidRPr="00B16B06" w:rsidRDefault="00434880" w:rsidP="00434880">
      <w:pPr>
        <w:widowControl/>
        <w:numPr>
          <w:ilvl w:val="1"/>
          <w:numId w:val="17"/>
        </w:numPr>
        <w:spacing w:before="120" w:after="120"/>
        <w:ind w:hanging="567"/>
        <w:jc w:val="both"/>
        <w:rPr>
          <w:rFonts w:ascii="Arial" w:hAnsi="Arial" w:cs="Arial"/>
          <w:sz w:val="22"/>
          <w:szCs w:val="22"/>
        </w:rPr>
      </w:pPr>
      <w:r w:rsidRPr="00B16B06">
        <w:rPr>
          <w:rFonts w:ascii="Arial" w:eastAsia="Courier New" w:hAnsi="Arial" w:cs="Arial"/>
          <w:sz w:val="22"/>
          <w:szCs w:val="22"/>
        </w:rPr>
        <w:t xml:space="preserve">Not make (nor </w:t>
      </w:r>
      <w:proofErr w:type="spellStart"/>
      <w:r w:rsidRPr="00B16B06">
        <w:rPr>
          <w:rFonts w:ascii="Arial" w:eastAsia="Courier New" w:hAnsi="Arial" w:cs="Arial"/>
          <w:sz w:val="22"/>
          <w:szCs w:val="22"/>
        </w:rPr>
        <w:t>instruct or</w:t>
      </w:r>
      <w:proofErr w:type="spellEnd"/>
      <w:r w:rsidRPr="00B16B06">
        <w:rPr>
          <w:rFonts w:ascii="Arial" w:eastAsia="Courier New" w:hAnsi="Arial" w:cs="Arial"/>
          <w:sz w:val="22"/>
          <w:szCs w:val="22"/>
        </w:rPr>
        <w:t xml:space="preserve"> permit a third party to make) a transfer of any Personal Data to a Restricted Country except with </w:t>
      </w:r>
      <w:r w:rsidR="003E5D17">
        <w:rPr>
          <w:rFonts w:ascii="Arial" w:eastAsia="Courier New" w:hAnsi="Arial" w:cs="Arial"/>
          <w:sz w:val="22"/>
          <w:szCs w:val="22"/>
        </w:rPr>
        <w:t>the prior written consent of</w:t>
      </w:r>
      <w:r w:rsidRPr="00B16B06">
        <w:rPr>
          <w:rFonts w:ascii="Arial" w:eastAsia="Courier New" w:hAnsi="Arial" w:cs="Arial"/>
          <w:sz w:val="22"/>
          <w:szCs w:val="22"/>
        </w:rPr>
        <w:t xml:space="preserve"> </w:t>
      </w:r>
      <w:r w:rsidR="00DB3961">
        <w:rPr>
          <w:rFonts w:ascii="Arial" w:eastAsia="Courier New" w:hAnsi="Arial" w:cs="Arial"/>
          <w:sz w:val="22"/>
          <w:szCs w:val="22"/>
        </w:rPr>
        <w:t>Kingston</w:t>
      </w:r>
      <w:r w:rsidRPr="00B16B06">
        <w:rPr>
          <w:rFonts w:ascii="Arial" w:eastAsia="Courier New" w:hAnsi="Arial" w:cs="Arial"/>
          <w:sz w:val="22"/>
          <w:szCs w:val="22"/>
        </w:rPr>
        <w:t xml:space="preserve"> and i</w:t>
      </w:r>
      <w:r w:rsidR="003E5D17">
        <w:rPr>
          <w:rFonts w:ascii="Arial" w:eastAsia="Courier New" w:hAnsi="Arial" w:cs="Arial"/>
          <w:sz w:val="22"/>
          <w:szCs w:val="22"/>
        </w:rPr>
        <w:t xml:space="preserve">n accordance with any terms </w:t>
      </w:r>
      <w:r w:rsidR="00DB3961">
        <w:rPr>
          <w:rFonts w:ascii="Arial" w:eastAsia="Courier New" w:hAnsi="Arial" w:cs="Arial"/>
          <w:sz w:val="22"/>
          <w:szCs w:val="22"/>
        </w:rPr>
        <w:t>Kingston</w:t>
      </w:r>
      <w:r w:rsidRPr="00B16B06">
        <w:rPr>
          <w:rFonts w:ascii="Arial" w:eastAsia="Courier New" w:hAnsi="Arial" w:cs="Arial"/>
          <w:sz w:val="22"/>
          <w:szCs w:val="22"/>
        </w:rPr>
        <w:t xml:space="preserve"> may impose on such</w:t>
      </w:r>
      <w:r w:rsidR="003E5D17">
        <w:rPr>
          <w:rFonts w:ascii="Arial" w:eastAsia="Courier New" w:hAnsi="Arial" w:cs="Arial"/>
          <w:sz w:val="22"/>
          <w:szCs w:val="22"/>
        </w:rPr>
        <w:t xml:space="preserve"> transfer. This shall be as </w:t>
      </w:r>
      <w:r w:rsidR="00DB3961">
        <w:rPr>
          <w:rFonts w:ascii="Arial" w:eastAsia="Courier New" w:hAnsi="Arial" w:cs="Arial"/>
          <w:sz w:val="22"/>
          <w:szCs w:val="22"/>
        </w:rPr>
        <w:t>Kingston</w:t>
      </w:r>
      <w:r w:rsidRPr="00B16B06">
        <w:rPr>
          <w:rFonts w:ascii="Arial" w:eastAsia="Courier New" w:hAnsi="Arial" w:cs="Arial"/>
          <w:sz w:val="22"/>
          <w:szCs w:val="22"/>
        </w:rPr>
        <w:t xml:space="preserve"> deems necessary to satisfy the requirements to ensure that transfers of Personal Data outside of the EEA or the UK have adequate protections in place as set out in the Data Protection Laws.</w:t>
      </w:r>
    </w:p>
    <w:p w14:paraId="712E63D1" w14:textId="6EE22FCE" w:rsidR="00434880" w:rsidRPr="003E5D17" w:rsidRDefault="00434880" w:rsidP="002A5E1C">
      <w:pPr>
        <w:widowControl/>
        <w:numPr>
          <w:ilvl w:val="1"/>
          <w:numId w:val="17"/>
        </w:numPr>
        <w:spacing w:before="120" w:after="120"/>
        <w:ind w:hanging="567"/>
        <w:jc w:val="both"/>
        <w:rPr>
          <w:rFonts w:ascii="Arial" w:hAnsi="Arial" w:cs="Arial"/>
          <w:sz w:val="22"/>
          <w:szCs w:val="22"/>
        </w:rPr>
      </w:pPr>
      <w:r w:rsidRPr="003E5D17">
        <w:rPr>
          <w:rFonts w:ascii="Arial" w:hAnsi="Arial" w:cs="Arial"/>
          <w:sz w:val="22"/>
          <w:szCs w:val="22"/>
        </w:rPr>
        <w:t>Notwithstanding the generality of Paragraph 2.13, the Parties acknowledge that to the extent,</w:t>
      </w:r>
      <w:r w:rsidR="003E5D17" w:rsidRPr="003E5D17">
        <w:rPr>
          <w:rFonts w:ascii="Arial" w:hAnsi="Arial" w:cs="Arial"/>
          <w:sz w:val="22"/>
          <w:szCs w:val="22"/>
        </w:rPr>
        <w:t xml:space="preserve"> </w:t>
      </w:r>
      <w:r w:rsidR="00DB3961" w:rsidRPr="003E5D17">
        <w:rPr>
          <w:rFonts w:ascii="Arial" w:hAnsi="Arial" w:cs="Arial"/>
          <w:sz w:val="22"/>
          <w:szCs w:val="22"/>
        </w:rPr>
        <w:t>Kingston</w:t>
      </w:r>
      <w:r w:rsidRPr="003E5D17">
        <w:rPr>
          <w:rFonts w:ascii="Arial" w:hAnsi="Arial" w:cs="Arial"/>
          <w:sz w:val="22"/>
          <w:szCs w:val="22"/>
        </w:rPr>
        <w:t xml:space="preserve"> transfers Personal Data to the </w:t>
      </w:r>
      <w:r w:rsidR="00C77A6F" w:rsidRPr="003E5D17">
        <w:rPr>
          <w:rFonts w:ascii="Arial" w:hAnsi="Arial" w:cs="Arial"/>
          <w:sz w:val="22"/>
          <w:szCs w:val="22"/>
        </w:rPr>
        <w:t>Institution</w:t>
      </w:r>
      <w:r w:rsidRPr="003E5D17">
        <w:rPr>
          <w:rFonts w:ascii="Arial" w:hAnsi="Arial" w:cs="Arial"/>
          <w:sz w:val="22"/>
          <w:szCs w:val="22"/>
        </w:rPr>
        <w:t>; it shall be transferring Personal Data to a Restricted Country.</w:t>
      </w:r>
      <w:bookmarkStart w:id="5" w:name="_Toc27489093"/>
      <w:r w:rsidR="00F92AA3">
        <w:rPr>
          <w:rFonts w:ascii="Arial" w:hAnsi="Arial" w:cs="Arial"/>
          <w:sz w:val="22"/>
          <w:szCs w:val="22"/>
        </w:rPr>
        <w:t xml:space="preserve"> </w:t>
      </w:r>
      <w:r w:rsidRPr="003E5D17">
        <w:rPr>
          <w:rFonts w:ascii="Arial" w:hAnsi="Arial" w:cs="Arial"/>
          <w:sz w:val="22"/>
          <w:szCs w:val="22"/>
        </w:rPr>
        <w:t xml:space="preserve">Prior to the transfer of any Personal Data the </w:t>
      </w:r>
      <w:r w:rsidR="00C77A6F" w:rsidRPr="003E5D17">
        <w:rPr>
          <w:rFonts w:ascii="Arial" w:hAnsi="Arial" w:cs="Arial"/>
          <w:sz w:val="22"/>
          <w:szCs w:val="22"/>
        </w:rPr>
        <w:t>Institution</w:t>
      </w:r>
      <w:r w:rsidRPr="003E5D17">
        <w:rPr>
          <w:rFonts w:ascii="Arial" w:hAnsi="Arial" w:cs="Arial"/>
          <w:sz w:val="22"/>
          <w:szCs w:val="22"/>
        </w:rPr>
        <w:t xml:space="preserve"> shall first obtain the freely given, specific, informed, written consent of each relevant Data Subject to the transfer of </w:t>
      </w:r>
      <w:r w:rsidR="003E5D17" w:rsidRPr="003E5D17">
        <w:rPr>
          <w:rFonts w:ascii="Arial" w:hAnsi="Arial" w:cs="Arial"/>
          <w:sz w:val="22"/>
          <w:szCs w:val="22"/>
        </w:rPr>
        <w:t xml:space="preserve">their Personal Data between </w:t>
      </w:r>
      <w:r w:rsidR="00DB3961" w:rsidRPr="003E5D17">
        <w:rPr>
          <w:rFonts w:ascii="Arial" w:hAnsi="Arial" w:cs="Arial"/>
          <w:sz w:val="22"/>
          <w:szCs w:val="22"/>
        </w:rPr>
        <w:t>Kingston</w:t>
      </w:r>
      <w:r w:rsidRPr="003E5D17">
        <w:rPr>
          <w:rFonts w:ascii="Arial" w:hAnsi="Arial" w:cs="Arial"/>
          <w:sz w:val="22"/>
          <w:szCs w:val="22"/>
        </w:rPr>
        <w:t xml:space="preserve"> and the </w:t>
      </w:r>
      <w:r w:rsidR="00C77A6F" w:rsidRPr="003E5D17">
        <w:rPr>
          <w:rFonts w:ascii="Arial" w:hAnsi="Arial" w:cs="Arial"/>
          <w:sz w:val="22"/>
          <w:szCs w:val="22"/>
        </w:rPr>
        <w:t>Institution</w:t>
      </w:r>
      <w:r w:rsidRPr="003E5D17">
        <w:rPr>
          <w:rFonts w:ascii="Arial" w:hAnsi="Arial" w:cs="Arial"/>
          <w:sz w:val="22"/>
          <w:szCs w:val="22"/>
        </w:rPr>
        <w:t>, and provid</w:t>
      </w:r>
      <w:r w:rsidR="003E5D17" w:rsidRPr="003E5D17">
        <w:rPr>
          <w:rFonts w:ascii="Arial" w:hAnsi="Arial" w:cs="Arial"/>
          <w:sz w:val="22"/>
          <w:szCs w:val="22"/>
        </w:rPr>
        <w:t xml:space="preserve">e a copy of that consent to </w:t>
      </w:r>
      <w:r w:rsidR="00DB3961" w:rsidRPr="003E5D17">
        <w:rPr>
          <w:rFonts w:ascii="Arial" w:hAnsi="Arial" w:cs="Arial"/>
          <w:sz w:val="22"/>
          <w:szCs w:val="22"/>
        </w:rPr>
        <w:t>Kingston</w:t>
      </w:r>
      <w:r w:rsidRPr="003E5D17">
        <w:rPr>
          <w:rFonts w:ascii="Arial" w:hAnsi="Arial" w:cs="Arial"/>
          <w:sz w:val="22"/>
          <w:szCs w:val="22"/>
        </w:rPr>
        <w:t>.</w:t>
      </w:r>
      <w:bookmarkEnd w:id="5"/>
    </w:p>
    <w:p w14:paraId="1BB83546" w14:textId="77777777" w:rsidR="00434880" w:rsidRPr="00B16B06" w:rsidRDefault="00C77A6F" w:rsidP="00434880">
      <w:pPr>
        <w:widowControl/>
        <w:numPr>
          <w:ilvl w:val="0"/>
          <w:numId w:val="17"/>
        </w:numPr>
        <w:adjustRightInd w:val="0"/>
        <w:spacing w:before="360" w:after="120"/>
        <w:ind w:left="426" w:hanging="426"/>
        <w:jc w:val="both"/>
        <w:rPr>
          <w:rFonts w:ascii="Arial" w:eastAsia="Symbol" w:hAnsi="Arial" w:cs="Arial"/>
          <w:b/>
          <w:sz w:val="22"/>
          <w:szCs w:val="22"/>
        </w:rPr>
      </w:pPr>
      <w:r>
        <w:rPr>
          <w:rFonts w:ascii="Arial" w:eastAsia="Symbol" w:hAnsi="Arial" w:cs="Arial"/>
          <w:b/>
          <w:sz w:val="22"/>
          <w:szCs w:val="22"/>
        </w:rPr>
        <w:t>INSTITUTION</w:t>
      </w:r>
      <w:r w:rsidR="00434880" w:rsidRPr="00B16B06">
        <w:rPr>
          <w:rFonts w:ascii="Arial" w:eastAsia="Symbol" w:hAnsi="Arial" w:cs="Arial"/>
          <w:b/>
          <w:sz w:val="22"/>
          <w:szCs w:val="22"/>
        </w:rPr>
        <w:t xml:space="preserve"> PERSONNEL</w:t>
      </w:r>
    </w:p>
    <w:p w14:paraId="04E08B16" w14:textId="77777777" w:rsidR="00434880" w:rsidRPr="00B16B06" w:rsidRDefault="00434880" w:rsidP="00434880">
      <w:pPr>
        <w:spacing w:before="120" w:after="120"/>
        <w:jc w:val="both"/>
        <w:rPr>
          <w:rFonts w:ascii="Arial" w:eastAsia="Symbol" w:hAnsi="Arial" w:cs="Arial"/>
          <w:b/>
          <w:sz w:val="22"/>
          <w:szCs w:val="22"/>
        </w:rPr>
      </w:pPr>
      <w:r w:rsidRPr="00B16B06">
        <w:rPr>
          <w:rFonts w:ascii="Arial" w:eastAsia="Courier New" w:hAnsi="Arial" w:cs="Arial"/>
          <w:sz w:val="22"/>
          <w:szCs w:val="22"/>
        </w:rPr>
        <w:t xml:space="preserve">The </w:t>
      </w:r>
      <w:r w:rsidR="00C77A6F">
        <w:rPr>
          <w:rFonts w:ascii="Arial" w:eastAsia="Courier New" w:hAnsi="Arial" w:cs="Arial"/>
          <w:sz w:val="22"/>
          <w:szCs w:val="22"/>
        </w:rPr>
        <w:t>Institution</w:t>
      </w:r>
      <w:r w:rsidRPr="00B16B06">
        <w:rPr>
          <w:rFonts w:ascii="Arial" w:eastAsia="Courier New" w:hAnsi="Arial" w:cs="Arial"/>
          <w:sz w:val="22"/>
          <w:szCs w:val="22"/>
        </w:rPr>
        <w:t xml:space="preserve"> shall take all reasonable steps to ensure the reliability and integrity of any of the Personnel who shall have access to Personal Data (including, without limitation, ensuring such Personnel shall have undergone reasonable levels of training in Data Protection Laws and in the care and handling of Personal Data), and ensure that each member of Personnel shall have entered into appropriate contractually-binding confidentiality undertakings.</w:t>
      </w:r>
    </w:p>
    <w:p w14:paraId="35447780" w14:textId="77777777" w:rsidR="00434880" w:rsidRPr="00B16B06" w:rsidRDefault="00434880" w:rsidP="00434880">
      <w:pPr>
        <w:widowControl/>
        <w:numPr>
          <w:ilvl w:val="0"/>
          <w:numId w:val="17"/>
        </w:numPr>
        <w:adjustRightInd w:val="0"/>
        <w:spacing w:before="360" w:after="120"/>
        <w:ind w:left="426" w:hanging="426"/>
        <w:jc w:val="both"/>
        <w:rPr>
          <w:rFonts w:ascii="Arial" w:eastAsia="Symbol" w:hAnsi="Arial" w:cs="Arial"/>
          <w:b/>
          <w:sz w:val="22"/>
          <w:szCs w:val="22"/>
        </w:rPr>
      </w:pPr>
      <w:r w:rsidRPr="00B16B06">
        <w:rPr>
          <w:rFonts w:ascii="Arial" w:eastAsia="Symbol" w:hAnsi="Arial" w:cs="Arial"/>
          <w:b/>
          <w:sz w:val="22"/>
          <w:szCs w:val="22"/>
        </w:rPr>
        <w:t xml:space="preserve">APPOINTING SUB-CONTRACTORS </w:t>
      </w:r>
    </w:p>
    <w:p w14:paraId="1EA93F4C" w14:textId="77777777" w:rsidR="00434880" w:rsidRPr="00B16B06" w:rsidRDefault="00434880" w:rsidP="00CC4597">
      <w:pPr>
        <w:widowControl/>
        <w:spacing w:before="120" w:after="120"/>
        <w:jc w:val="both"/>
        <w:rPr>
          <w:rFonts w:ascii="Arial" w:eastAsia="Symbol" w:hAnsi="Arial" w:cs="Arial"/>
          <w:sz w:val="22"/>
          <w:szCs w:val="22"/>
        </w:rPr>
      </w:pPr>
      <w:bookmarkStart w:id="6" w:name="_Ref474772164"/>
      <w:r w:rsidRPr="00B16B06">
        <w:rPr>
          <w:rFonts w:ascii="Arial" w:eastAsia="Courier New" w:hAnsi="Arial" w:cs="Arial"/>
          <w:sz w:val="22"/>
          <w:szCs w:val="22"/>
        </w:rPr>
        <w:t xml:space="preserve">The </w:t>
      </w:r>
      <w:r w:rsidR="00C77A6F">
        <w:rPr>
          <w:rFonts w:ascii="Arial" w:eastAsia="Courier New" w:hAnsi="Arial" w:cs="Arial"/>
          <w:sz w:val="22"/>
          <w:szCs w:val="22"/>
        </w:rPr>
        <w:t>Institution</w:t>
      </w:r>
      <w:r w:rsidRPr="00B16B06">
        <w:rPr>
          <w:rFonts w:ascii="Arial" w:eastAsia="Courier New" w:hAnsi="Arial" w:cs="Arial"/>
          <w:sz w:val="22"/>
          <w:szCs w:val="22"/>
        </w:rPr>
        <w:t xml:space="preserve"> shall only be permitted to appoint a sub-contractor </w:t>
      </w:r>
      <w:r w:rsidR="003E5D17">
        <w:rPr>
          <w:rFonts w:ascii="Arial" w:eastAsia="Courier New" w:hAnsi="Arial" w:cs="Arial"/>
          <w:sz w:val="22"/>
          <w:szCs w:val="22"/>
        </w:rPr>
        <w:t>with the prior written consent of Kingston</w:t>
      </w:r>
      <w:bookmarkEnd w:id="6"/>
      <w:r w:rsidR="00CC4597">
        <w:rPr>
          <w:rFonts w:ascii="Arial" w:eastAsia="Courier New" w:hAnsi="Arial" w:cs="Arial"/>
          <w:sz w:val="22"/>
          <w:szCs w:val="22"/>
        </w:rPr>
        <w:t>. T</w:t>
      </w:r>
      <w:r w:rsidRPr="00B16B06">
        <w:rPr>
          <w:rFonts w:ascii="Arial" w:eastAsia="Symbol" w:hAnsi="Arial" w:cs="Arial"/>
          <w:sz w:val="22"/>
          <w:szCs w:val="22"/>
        </w:rPr>
        <w:t>he sub-contractor contract (as it relates to the Processing of Personal Data) is on terms which are substantially the same as, and in any case no less onerous than, the terms set out in this Agreement.</w:t>
      </w:r>
    </w:p>
    <w:p w14:paraId="5DEDF942" w14:textId="77777777" w:rsidR="00434880" w:rsidRPr="00B16B06" w:rsidRDefault="00434880" w:rsidP="00434880">
      <w:pPr>
        <w:widowControl/>
        <w:numPr>
          <w:ilvl w:val="0"/>
          <w:numId w:val="17"/>
        </w:numPr>
        <w:adjustRightInd w:val="0"/>
        <w:spacing w:before="360" w:after="120"/>
        <w:ind w:left="426" w:hanging="426"/>
        <w:jc w:val="both"/>
        <w:rPr>
          <w:rFonts w:ascii="Arial" w:eastAsia="Symbol" w:hAnsi="Arial" w:cs="Arial"/>
          <w:b/>
          <w:sz w:val="22"/>
          <w:szCs w:val="22"/>
        </w:rPr>
      </w:pPr>
      <w:r w:rsidRPr="00B16B06">
        <w:rPr>
          <w:rFonts w:ascii="Arial" w:eastAsia="Symbol" w:hAnsi="Arial" w:cs="Arial"/>
          <w:b/>
          <w:sz w:val="22"/>
          <w:szCs w:val="22"/>
        </w:rPr>
        <w:t>INDEMNITY</w:t>
      </w:r>
    </w:p>
    <w:p w14:paraId="0D805117" w14:textId="421F6B30" w:rsidR="00CC4597" w:rsidRDefault="00434880" w:rsidP="00CC4597">
      <w:pPr>
        <w:spacing w:before="120" w:after="120"/>
        <w:jc w:val="both"/>
        <w:rPr>
          <w:rFonts w:ascii="Arial" w:eastAsia="Courier New" w:hAnsi="Arial" w:cs="Arial"/>
          <w:sz w:val="22"/>
          <w:szCs w:val="22"/>
        </w:rPr>
      </w:pPr>
      <w:r w:rsidRPr="00B16B06">
        <w:rPr>
          <w:rFonts w:ascii="Arial" w:eastAsia="Courier New" w:hAnsi="Arial" w:cs="Arial"/>
          <w:sz w:val="22"/>
          <w:szCs w:val="22"/>
        </w:rPr>
        <w:t xml:space="preserve">The </w:t>
      </w:r>
      <w:r w:rsidR="00C77A6F">
        <w:rPr>
          <w:rFonts w:ascii="Arial" w:eastAsia="Courier New" w:hAnsi="Arial" w:cs="Arial"/>
          <w:sz w:val="22"/>
          <w:szCs w:val="22"/>
        </w:rPr>
        <w:t>Institution</w:t>
      </w:r>
      <w:r w:rsidRPr="00B16B06">
        <w:rPr>
          <w:rFonts w:ascii="Arial" w:eastAsia="Courier New" w:hAnsi="Arial" w:cs="Arial"/>
          <w:sz w:val="22"/>
          <w:szCs w:val="22"/>
        </w:rPr>
        <w:t xml:space="preserve"> shall indemnify on </w:t>
      </w:r>
      <w:r w:rsidR="003E5D17">
        <w:rPr>
          <w:rFonts w:ascii="Arial" w:eastAsia="Courier New" w:hAnsi="Arial" w:cs="Arial"/>
          <w:sz w:val="22"/>
          <w:szCs w:val="22"/>
        </w:rPr>
        <w:t xml:space="preserve">demand and keep indemnified </w:t>
      </w:r>
      <w:r w:rsidR="00DB3961">
        <w:rPr>
          <w:rFonts w:ascii="Arial" w:eastAsia="Courier New" w:hAnsi="Arial" w:cs="Arial"/>
          <w:sz w:val="22"/>
          <w:szCs w:val="22"/>
        </w:rPr>
        <w:t>Kingston</w:t>
      </w:r>
      <w:r w:rsidRPr="00B16B06">
        <w:rPr>
          <w:rFonts w:ascii="Arial" w:eastAsia="Courier New" w:hAnsi="Arial" w:cs="Arial"/>
          <w:sz w:val="22"/>
          <w:szCs w:val="22"/>
        </w:rPr>
        <w:t xml:space="preserve"> from and against any Losses suffered or incurred, awarded aga</w:t>
      </w:r>
      <w:r w:rsidR="003E5D17">
        <w:rPr>
          <w:rFonts w:ascii="Arial" w:eastAsia="Courier New" w:hAnsi="Arial" w:cs="Arial"/>
          <w:sz w:val="22"/>
          <w:szCs w:val="22"/>
        </w:rPr>
        <w:t xml:space="preserve">inst or agree to be paid by </w:t>
      </w:r>
      <w:r w:rsidR="00DB3961">
        <w:rPr>
          <w:rFonts w:ascii="Arial" w:eastAsia="Courier New" w:hAnsi="Arial" w:cs="Arial"/>
          <w:sz w:val="22"/>
          <w:szCs w:val="22"/>
        </w:rPr>
        <w:t>Kingston</w:t>
      </w:r>
      <w:r w:rsidRPr="00B16B06">
        <w:rPr>
          <w:rFonts w:ascii="Arial" w:eastAsia="Courier New" w:hAnsi="Arial" w:cs="Arial"/>
          <w:sz w:val="22"/>
          <w:szCs w:val="22"/>
        </w:rPr>
        <w:t xml:space="preserve"> </w:t>
      </w:r>
      <w:proofErr w:type="gramStart"/>
      <w:r w:rsidRPr="00B16B06">
        <w:rPr>
          <w:rFonts w:ascii="Arial" w:eastAsia="Courier New" w:hAnsi="Arial" w:cs="Arial"/>
          <w:sz w:val="22"/>
          <w:szCs w:val="22"/>
        </w:rPr>
        <w:t>as a result of</w:t>
      </w:r>
      <w:proofErr w:type="gramEnd"/>
      <w:r w:rsidRPr="00B16B06">
        <w:rPr>
          <w:rFonts w:ascii="Arial" w:eastAsia="Courier New" w:hAnsi="Arial" w:cs="Arial"/>
          <w:sz w:val="22"/>
          <w:szCs w:val="22"/>
        </w:rPr>
        <w:t xml:space="preserve"> a breach by the </w:t>
      </w:r>
      <w:r w:rsidR="00C77A6F">
        <w:rPr>
          <w:rFonts w:ascii="Arial" w:eastAsia="Courier New" w:hAnsi="Arial" w:cs="Arial"/>
          <w:sz w:val="22"/>
          <w:szCs w:val="22"/>
        </w:rPr>
        <w:t>Institution</w:t>
      </w:r>
      <w:r w:rsidRPr="00B16B06">
        <w:rPr>
          <w:rFonts w:ascii="Arial" w:eastAsia="Courier New" w:hAnsi="Arial" w:cs="Arial"/>
          <w:sz w:val="22"/>
          <w:szCs w:val="22"/>
        </w:rPr>
        <w:t xml:space="preserve"> of this Agreement or their obligations under the Data Protection Laws.</w:t>
      </w:r>
    </w:p>
    <w:p w14:paraId="0EB3995A" w14:textId="77777777" w:rsidR="00F16A40" w:rsidRDefault="00F16A40" w:rsidP="00CC4597">
      <w:pPr>
        <w:spacing w:before="120" w:after="120"/>
        <w:jc w:val="both"/>
        <w:rPr>
          <w:rFonts w:ascii="Arial" w:eastAsia="Courier New" w:hAnsi="Arial" w:cs="Arial"/>
          <w:sz w:val="22"/>
          <w:szCs w:val="22"/>
        </w:rPr>
      </w:pPr>
    </w:p>
    <w:p w14:paraId="1B0EDBCD" w14:textId="77777777" w:rsidR="00434880" w:rsidRPr="00B16B06" w:rsidRDefault="00CC4597" w:rsidP="00CC4597">
      <w:pPr>
        <w:spacing w:before="120" w:after="120"/>
        <w:jc w:val="both"/>
        <w:rPr>
          <w:rFonts w:ascii="Arial" w:eastAsia="Symbol" w:hAnsi="Arial" w:cs="Arial"/>
          <w:b/>
          <w:sz w:val="22"/>
          <w:szCs w:val="22"/>
        </w:rPr>
      </w:pPr>
      <w:r>
        <w:rPr>
          <w:rFonts w:ascii="Arial" w:eastAsia="Courier New" w:hAnsi="Arial" w:cs="Arial"/>
          <w:sz w:val="22"/>
          <w:szCs w:val="22"/>
        </w:rPr>
        <w:t xml:space="preserve">6. </w:t>
      </w:r>
      <w:r w:rsidR="00434880" w:rsidRPr="00B16B06">
        <w:rPr>
          <w:rFonts w:ascii="Arial" w:eastAsia="Symbol" w:hAnsi="Arial" w:cs="Arial"/>
          <w:b/>
          <w:sz w:val="22"/>
          <w:szCs w:val="22"/>
        </w:rPr>
        <w:t>INSURANCE</w:t>
      </w:r>
    </w:p>
    <w:p w14:paraId="2413139A" w14:textId="77777777" w:rsidR="00F61BE7" w:rsidRDefault="00434880" w:rsidP="00CC4597">
      <w:pPr>
        <w:spacing w:before="120" w:after="120"/>
        <w:jc w:val="both"/>
      </w:pPr>
      <w:r w:rsidRPr="00B16B06">
        <w:rPr>
          <w:rFonts w:ascii="Arial" w:eastAsia="Courier New" w:hAnsi="Arial" w:cs="Arial"/>
          <w:sz w:val="22"/>
          <w:szCs w:val="22"/>
        </w:rPr>
        <w:t xml:space="preserve">The </w:t>
      </w:r>
      <w:r w:rsidR="00C77A6F">
        <w:rPr>
          <w:rFonts w:ascii="Arial" w:eastAsia="Courier New" w:hAnsi="Arial" w:cs="Arial"/>
          <w:sz w:val="22"/>
          <w:szCs w:val="22"/>
        </w:rPr>
        <w:t>Institution</w:t>
      </w:r>
      <w:r w:rsidRPr="00B16B06">
        <w:rPr>
          <w:rFonts w:ascii="Arial" w:eastAsia="Courier New" w:hAnsi="Arial" w:cs="Arial"/>
          <w:sz w:val="22"/>
          <w:szCs w:val="22"/>
        </w:rPr>
        <w:t xml:space="preserve"> agrees to obtain and keep in full force and effect at all times a policy or policies of insurance which must cover liability for damage arising to any person; apply in relation to the Processing of Personal Data; and have policy limits and provisions conform</w:t>
      </w:r>
      <w:r w:rsidR="003E5D17">
        <w:rPr>
          <w:rFonts w:ascii="Arial" w:eastAsia="Courier New" w:hAnsi="Arial" w:cs="Arial"/>
          <w:sz w:val="22"/>
          <w:szCs w:val="22"/>
        </w:rPr>
        <w:t xml:space="preserve">ing to such requirements as </w:t>
      </w:r>
      <w:r w:rsidR="00DB3961">
        <w:rPr>
          <w:rFonts w:ascii="Arial" w:eastAsia="Courier New" w:hAnsi="Arial" w:cs="Arial"/>
          <w:sz w:val="22"/>
          <w:szCs w:val="22"/>
        </w:rPr>
        <w:t>Kingston</w:t>
      </w:r>
      <w:r w:rsidRPr="00B16B06">
        <w:rPr>
          <w:rFonts w:ascii="Arial" w:eastAsia="Courier New" w:hAnsi="Arial" w:cs="Arial"/>
          <w:sz w:val="22"/>
          <w:szCs w:val="22"/>
        </w:rPr>
        <w:t xml:space="preserve"> may from time to time reasonably </w:t>
      </w:r>
      <w:proofErr w:type="gramStart"/>
      <w:r w:rsidRPr="00B16B06">
        <w:rPr>
          <w:rFonts w:ascii="Arial" w:eastAsia="Courier New" w:hAnsi="Arial" w:cs="Arial"/>
          <w:sz w:val="22"/>
          <w:szCs w:val="22"/>
        </w:rPr>
        <w:t>prescribe;</w:t>
      </w:r>
      <w:proofErr w:type="gramEnd"/>
    </w:p>
    <w:p w14:paraId="0AE3C368" w14:textId="77777777" w:rsidR="00F61BE7" w:rsidRDefault="00F61BE7" w:rsidP="003654A7"/>
    <w:p w14:paraId="5ECC12B2" w14:textId="77777777" w:rsidR="00F61BE7" w:rsidRDefault="00F61BE7" w:rsidP="003654A7"/>
    <w:p w14:paraId="55F60D0E" w14:textId="77777777" w:rsidR="00CD7621" w:rsidRDefault="00CD7621" w:rsidP="003654A7"/>
    <w:sectPr w:rsidR="00CD76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3EBFE" w14:textId="77777777" w:rsidR="00344EB1" w:rsidRDefault="00344EB1" w:rsidP="00F25250">
      <w:r>
        <w:separator/>
      </w:r>
    </w:p>
  </w:endnote>
  <w:endnote w:type="continuationSeparator" w:id="0">
    <w:p w14:paraId="0B138099" w14:textId="77777777" w:rsidR="00344EB1" w:rsidRDefault="00344EB1" w:rsidP="00F25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A47F8" w14:textId="77777777" w:rsidR="00403DE1" w:rsidRDefault="00403DE1" w:rsidP="00403DE1">
    <w:pPr>
      <w:tabs>
        <w:tab w:val="center" w:pos="6521"/>
        <w:tab w:val="right" w:pos="12900"/>
      </w:tabs>
    </w:pPr>
  </w:p>
  <w:p w14:paraId="1A67C472" w14:textId="77777777" w:rsidR="00403DE1" w:rsidRPr="00F86DDC" w:rsidRDefault="00721E06" w:rsidP="008F0294">
    <w:pPr>
      <w:pBdr>
        <w:top w:val="single" w:sz="4" w:space="1" w:color="auto"/>
      </w:pBdr>
      <w:tabs>
        <w:tab w:val="center" w:pos="4536"/>
        <w:tab w:val="right" w:pos="9072"/>
        <w:tab w:val="right" w:pos="12900"/>
      </w:tabs>
      <w:rPr>
        <w:rFonts w:ascii="Arial" w:hAnsi="Arial" w:cs="Arial"/>
        <w:sz w:val="16"/>
        <w:szCs w:val="16"/>
      </w:rPr>
    </w:pPr>
    <w:r>
      <w:rPr>
        <w:rFonts w:ascii="Arial" w:hAnsi="Arial" w:cs="Arial"/>
        <w:sz w:val="16"/>
        <w:szCs w:val="16"/>
      </w:rPr>
      <w:t>AQSH</w:t>
    </w:r>
    <w:r w:rsidR="00403DE1">
      <w:rPr>
        <w:rFonts w:ascii="Arial" w:hAnsi="Arial" w:cs="Arial"/>
        <w:sz w:val="16"/>
        <w:szCs w:val="16"/>
      </w:rPr>
      <w:t xml:space="preserve">: </w:t>
    </w:r>
    <w:r w:rsidR="009D67EC">
      <w:rPr>
        <w:rFonts w:ascii="Arial" w:hAnsi="Arial" w:cs="Arial"/>
        <w:sz w:val="16"/>
        <w:szCs w:val="16"/>
      </w:rPr>
      <w:t>Template H6</w:t>
    </w:r>
    <w:r w:rsidR="00403DE1">
      <w:rPr>
        <w:rFonts w:ascii="Arial" w:hAnsi="Arial" w:cs="Arial"/>
        <w:sz w:val="16"/>
        <w:szCs w:val="16"/>
      </w:rPr>
      <w:t xml:space="preserve">                      </w:t>
    </w:r>
    <w:r>
      <w:rPr>
        <w:rFonts w:ascii="Arial" w:hAnsi="Arial" w:cs="Arial"/>
        <w:sz w:val="16"/>
        <w:szCs w:val="16"/>
      </w:rPr>
      <w:t xml:space="preserve">                              </w:t>
    </w:r>
    <w:r w:rsidR="008F0294">
      <w:rPr>
        <w:rFonts w:ascii="Arial" w:hAnsi="Arial" w:cs="Arial"/>
        <w:sz w:val="16"/>
        <w:szCs w:val="16"/>
      </w:rPr>
      <w:tab/>
    </w:r>
    <w:r>
      <w:rPr>
        <w:rFonts w:ascii="Arial" w:hAnsi="Arial" w:cs="Arial"/>
        <w:sz w:val="16"/>
        <w:szCs w:val="16"/>
      </w:rPr>
      <w:t xml:space="preserve">    </w:t>
    </w:r>
    <w:r w:rsidR="00403DE1">
      <w:rPr>
        <w:rFonts w:ascii="Arial" w:hAnsi="Arial" w:cs="Arial"/>
        <w:sz w:val="16"/>
        <w:szCs w:val="16"/>
      </w:rPr>
      <w:t xml:space="preserve"> </w:t>
    </w:r>
    <w:r w:rsidR="00D23670">
      <w:rPr>
        <w:rFonts w:ascii="Arial" w:hAnsi="Arial" w:cs="Arial"/>
        <w:sz w:val="16"/>
        <w:szCs w:val="16"/>
      </w:rPr>
      <w:t>20</w:t>
    </w:r>
    <w:r w:rsidR="003E774B">
      <w:rPr>
        <w:rFonts w:ascii="Arial" w:hAnsi="Arial" w:cs="Arial"/>
        <w:sz w:val="16"/>
        <w:szCs w:val="16"/>
      </w:rPr>
      <w:t>2</w:t>
    </w:r>
    <w:r w:rsidR="001F1211">
      <w:rPr>
        <w:rFonts w:ascii="Arial" w:hAnsi="Arial" w:cs="Arial"/>
        <w:sz w:val="16"/>
        <w:szCs w:val="16"/>
      </w:rPr>
      <w:t>4</w:t>
    </w:r>
    <w:r w:rsidR="00160B7B">
      <w:rPr>
        <w:rFonts w:ascii="Arial" w:hAnsi="Arial" w:cs="Arial"/>
        <w:sz w:val="16"/>
        <w:szCs w:val="16"/>
      </w:rPr>
      <w:t>-2</w:t>
    </w:r>
    <w:r w:rsidR="001F1211">
      <w:rPr>
        <w:rFonts w:ascii="Arial" w:hAnsi="Arial" w:cs="Arial"/>
        <w:sz w:val="16"/>
        <w:szCs w:val="16"/>
      </w:rPr>
      <w:t>5</w:t>
    </w:r>
    <w:r w:rsidR="00403DE1">
      <w:rPr>
        <w:rFonts w:ascii="Arial" w:hAnsi="Arial" w:cs="Arial"/>
        <w:sz w:val="16"/>
        <w:szCs w:val="16"/>
      </w:rPr>
      <w:t xml:space="preserve">                                     </w:t>
    </w:r>
    <w:r w:rsidR="008F0294">
      <w:rPr>
        <w:rFonts w:ascii="Arial" w:hAnsi="Arial" w:cs="Arial"/>
        <w:sz w:val="16"/>
        <w:szCs w:val="16"/>
      </w:rPr>
      <w:tab/>
    </w:r>
    <w:r w:rsidR="00403DE1">
      <w:rPr>
        <w:rFonts w:ascii="Arial" w:hAnsi="Arial" w:cs="Arial"/>
        <w:sz w:val="16"/>
        <w:szCs w:val="16"/>
      </w:rPr>
      <w:t xml:space="preserve">   </w:t>
    </w:r>
    <w:r w:rsidR="00403DE1" w:rsidRPr="00F86DDC">
      <w:rPr>
        <w:rFonts w:ascii="Arial" w:hAnsi="Arial" w:cs="Arial"/>
        <w:sz w:val="16"/>
        <w:szCs w:val="16"/>
      </w:rPr>
      <w:t xml:space="preserve">Page </w:t>
    </w:r>
    <w:r w:rsidR="00403DE1" w:rsidRPr="00F86DDC">
      <w:rPr>
        <w:rFonts w:ascii="Arial" w:hAnsi="Arial" w:cs="Arial"/>
        <w:sz w:val="16"/>
        <w:szCs w:val="16"/>
      </w:rPr>
      <w:fldChar w:fldCharType="begin"/>
    </w:r>
    <w:r w:rsidR="00403DE1" w:rsidRPr="00F86DDC">
      <w:rPr>
        <w:rFonts w:ascii="Arial" w:hAnsi="Arial" w:cs="Arial"/>
        <w:sz w:val="16"/>
        <w:szCs w:val="16"/>
      </w:rPr>
      <w:instrText xml:space="preserve"> PAGE </w:instrText>
    </w:r>
    <w:r w:rsidR="00403DE1" w:rsidRPr="00F86DDC">
      <w:rPr>
        <w:rFonts w:ascii="Arial" w:hAnsi="Arial" w:cs="Arial"/>
        <w:sz w:val="16"/>
        <w:szCs w:val="16"/>
      </w:rPr>
      <w:fldChar w:fldCharType="separate"/>
    </w:r>
    <w:r w:rsidR="00CC4597">
      <w:rPr>
        <w:rFonts w:ascii="Arial" w:hAnsi="Arial" w:cs="Arial"/>
        <w:noProof/>
        <w:sz w:val="16"/>
        <w:szCs w:val="16"/>
      </w:rPr>
      <w:t>16</w:t>
    </w:r>
    <w:r w:rsidR="00403DE1" w:rsidRPr="00F86DDC">
      <w:rPr>
        <w:rFonts w:ascii="Arial" w:hAnsi="Arial" w:cs="Arial"/>
        <w:sz w:val="16"/>
        <w:szCs w:val="16"/>
      </w:rPr>
      <w:fldChar w:fldCharType="end"/>
    </w:r>
    <w:r w:rsidR="00403DE1" w:rsidRPr="00F86DDC">
      <w:rPr>
        <w:rFonts w:ascii="Arial" w:hAnsi="Arial" w:cs="Arial"/>
        <w:sz w:val="16"/>
        <w:szCs w:val="16"/>
      </w:rPr>
      <w:t xml:space="preserve"> of </w:t>
    </w:r>
    <w:r w:rsidR="00403DE1" w:rsidRPr="00F86DDC">
      <w:rPr>
        <w:rFonts w:ascii="Arial" w:hAnsi="Arial" w:cs="Arial"/>
        <w:sz w:val="16"/>
        <w:szCs w:val="16"/>
      </w:rPr>
      <w:fldChar w:fldCharType="begin"/>
    </w:r>
    <w:r w:rsidR="00403DE1" w:rsidRPr="00F86DDC">
      <w:rPr>
        <w:rFonts w:ascii="Arial" w:hAnsi="Arial" w:cs="Arial"/>
        <w:sz w:val="16"/>
        <w:szCs w:val="16"/>
      </w:rPr>
      <w:instrText xml:space="preserve"> NUMPAGES  </w:instrText>
    </w:r>
    <w:r w:rsidR="00403DE1" w:rsidRPr="00F86DDC">
      <w:rPr>
        <w:rFonts w:ascii="Arial" w:hAnsi="Arial" w:cs="Arial"/>
        <w:sz w:val="16"/>
        <w:szCs w:val="16"/>
      </w:rPr>
      <w:fldChar w:fldCharType="separate"/>
    </w:r>
    <w:r w:rsidR="00CC4597">
      <w:rPr>
        <w:rFonts w:ascii="Arial" w:hAnsi="Arial" w:cs="Arial"/>
        <w:noProof/>
        <w:sz w:val="16"/>
        <w:szCs w:val="16"/>
      </w:rPr>
      <w:t>17</w:t>
    </w:r>
    <w:r w:rsidR="00403DE1" w:rsidRPr="00F86DDC">
      <w:rPr>
        <w:rFonts w:ascii="Arial" w:hAnsi="Arial" w:cs="Arial"/>
        <w:sz w:val="16"/>
        <w:szCs w:val="16"/>
      </w:rPr>
      <w:fldChar w:fldCharType="end"/>
    </w:r>
  </w:p>
  <w:p w14:paraId="19E80A9B" w14:textId="77777777" w:rsidR="00403DE1" w:rsidRDefault="00403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9C49D" w14:textId="77777777" w:rsidR="00344EB1" w:rsidRDefault="00344EB1" w:rsidP="00F25250">
      <w:r>
        <w:separator/>
      </w:r>
    </w:p>
  </w:footnote>
  <w:footnote w:type="continuationSeparator" w:id="0">
    <w:p w14:paraId="2E47B4F5" w14:textId="77777777" w:rsidR="00344EB1" w:rsidRDefault="00344EB1" w:rsidP="00F25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1" w15:restartNumberingAfterBreak="0">
    <w:nsid w:val="00000003"/>
    <w:multiLevelType w:val="singleLevel"/>
    <w:tmpl w:val="00000003"/>
    <w:name w:val="WW8Num3"/>
    <w:lvl w:ilvl="0">
      <w:start w:val="1"/>
      <w:numFmt w:val="lowerRoman"/>
      <w:lvlText w:val="%1)"/>
      <w:lvlJc w:val="left"/>
      <w:pPr>
        <w:tabs>
          <w:tab w:val="num" w:pos="1080"/>
        </w:tabs>
        <w:ind w:left="108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720"/>
        </w:tabs>
        <w:ind w:left="720" w:hanging="720"/>
      </w:pPr>
    </w:lvl>
  </w:abstractNum>
  <w:abstractNum w:abstractNumId="3" w15:restartNumberingAfterBreak="0">
    <w:nsid w:val="00000007"/>
    <w:multiLevelType w:val="singleLevel"/>
    <w:tmpl w:val="00000007"/>
    <w:name w:val="WW8Num7"/>
    <w:lvl w:ilvl="0">
      <w:start w:val="1"/>
      <w:numFmt w:val="lowerRoman"/>
      <w:lvlText w:val="%1)"/>
      <w:lvlJc w:val="left"/>
      <w:pPr>
        <w:tabs>
          <w:tab w:val="num" w:pos="720"/>
        </w:tabs>
        <w:ind w:left="720" w:hanging="720"/>
      </w:pPr>
    </w:lvl>
  </w:abstractNum>
  <w:abstractNum w:abstractNumId="4"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5" w15:restartNumberingAfterBreak="0">
    <w:nsid w:val="0C2F1306"/>
    <w:multiLevelType w:val="hybridMultilevel"/>
    <w:tmpl w:val="7D500B44"/>
    <w:lvl w:ilvl="0" w:tplc="5764EE7A">
      <w:start w:val="1"/>
      <w:numFmt w:val="lowerRoman"/>
      <w:lvlText w:val="(%1)"/>
      <w:lvlJc w:val="left"/>
      <w:pPr>
        <w:ind w:left="1570" w:hanging="72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6" w15:restartNumberingAfterBreak="0">
    <w:nsid w:val="0F4210B4"/>
    <w:multiLevelType w:val="multilevel"/>
    <w:tmpl w:val="278807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numFmt w:val="none"/>
      <w:lvlText w:val=""/>
      <w:lvlJc w:val="left"/>
      <w:pPr>
        <w:tabs>
          <w:tab w:val="num" w:pos="360"/>
        </w:tabs>
      </w:pPr>
    </w:lvl>
  </w:abstractNum>
  <w:abstractNum w:abstractNumId="7" w15:restartNumberingAfterBreak="0">
    <w:nsid w:val="188A0F35"/>
    <w:multiLevelType w:val="multilevel"/>
    <w:tmpl w:val="45D8F70C"/>
    <w:lvl w:ilvl="0">
      <w:start w:val="15"/>
      <w:numFmt w:val="decimal"/>
      <w:lvlText w:val="%1"/>
      <w:lvlJc w:val="left"/>
      <w:pPr>
        <w:ind w:left="468" w:hanging="468"/>
      </w:pPr>
      <w:rPr>
        <w:rFonts w:hint="default"/>
      </w:rPr>
    </w:lvl>
    <w:lvl w:ilvl="1">
      <w:start w:val="3"/>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B425B64"/>
    <w:multiLevelType w:val="multilevel"/>
    <w:tmpl w:val="CBB0D1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ymbol" w:hAnsi="Symbol" w:cs="Symbol"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A604E3"/>
    <w:multiLevelType w:val="multilevel"/>
    <w:tmpl w:val="700E472E"/>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b w:val="0"/>
        <w:bCs w:val="0"/>
        <w:i w:val="0"/>
        <w:iCs w:val="0"/>
        <w:u w:val="none"/>
      </w:rPr>
    </w:lvl>
    <w:lvl w:ilvl="2">
      <w:start w:val="1"/>
      <w:numFmt w:val="decimal"/>
      <w:pStyle w:val="MRheading30"/>
      <w:lvlText w:val="%1.%2.%3"/>
      <w:lvlJc w:val="left"/>
      <w:pPr>
        <w:tabs>
          <w:tab w:val="num" w:pos="1800"/>
        </w:tabs>
        <w:ind w:left="1800" w:hanging="1080"/>
      </w:pPr>
      <w:rPr>
        <w:i w:val="0"/>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0"/>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0"/>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0"/>
      <w:lvlText w:val="%9)"/>
      <w:lvlJc w:val="left"/>
      <w:pPr>
        <w:tabs>
          <w:tab w:val="num" w:pos="6120"/>
        </w:tabs>
        <w:ind w:left="6120" w:hanging="720"/>
      </w:pPr>
      <w:rPr>
        <w:rFonts w:ascii="Arial" w:hAnsi="Arial" w:cs="Arial" w:hint="default"/>
        <w:b w:val="0"/>
        <w:i w:val="0"/>
        <w:sz w:val="22"/>
        <w:szCs w:val="22"/>
        <w:u w:val="none"/>
      </w:rPr>
    </w:lvl>
  </w:abstractNum>
  <w:abstractNum w:abstractNumId="10" w15:restartNumberingAfterBreak="0">
    <w:nsid w:val="210B5B07"/>
    <w:multiLevelType w:val="multilevel"/>
    <w:tmpl w:val="6AAEF132"/>
    <w:lvl w:ilvl="0">
      <w:start w:val="15"/>
      <w:numFmt w:val="decimal"/>
      <w:lvlText w:val="%1"/>
      <w:lvlJc w:val="left"/>
      <w:pPr>
        <w:ind w:left="420" w:hanging="420"/>
      </w:pPr>
      <w:rPr>
        <w:rFonts w:ascii="Times New Roman" w:hAnsi="Times New Roman" w:hint="default"/>
      </w:rPr>
    </w:lvl>
    <w:lvl w:ilvl="1">
      <w:start w:val="3"/>
      <w:numFmt w:val="decimal"/>
      <w:lvlText w:val="%1.%2"/>
      <w:lvlJc w:val="left"/>
      <w:pPr>
        <w:ind w:left="1271" w:hanging="420"/>
      </w:pPr>
      <w:rPr>
        <w:rFonts w:ascii="Arial" w:hAnsi="Arial" w:cs="Arial" w:hint="default"/>
        <w:sz w:val="22"/>
        <w:szCs w:val="22"/>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1" w15:restartNumberingAfterBreak="0">
    <w:nsid w:val="26205042"/>
    <w:multiLevelType w:val="multilevel"/>
    <w:tmpl w:val="FACE6282"/>
    <w:lvl w:ilvl="0">
      <w:start w:val="15"/>
      <w:numFmt w:val="decimal"/>
      <w:lvlText w:val="%1."/>
      <w:lvlJc w:val="left"/>
      <w:pPr>
        <w:ind w:left="1080" w:hanging="360"/>
      </w:pPr>
      <w:rPr>
        <w:rFonts w:hint="default"/>
      </w:rPr>
    </w:lvl>
    <w:lvl w:ilvl="1">
      <w:start w:val="1"/>
      <w:numFmt w:val="decimal"/>
      <w:isLgl/>
      <w:lvlText w:val="%1.%2"/>
      <w:lvlJc w:val="left"/>
      <w:pPr>
        <w:ind w:left="1446"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18" w:hanging="1080"/>
      </w:pPr>
      <w:rPr>
        <w:rFonts w:hint="default"/>
      </w:rPr>
    </w:lvl>
    <w:lvl w:ilvl="4">
      <w:start w:val="1"/>
      <w:numFmt w:val="decimal"/>
      <w:isLgl/>
      <w:lvlText w:val="%1.%2.%3.%4.%5"/>
      <w:lvlJc w:val="left"/>
      <w:pPr>
        <w:ind w:left="1824"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562" w:hanging="1800"/>
      </w:pPr>
      <w:rPr>
        <w:rFonts w:hint="default"/>
      </w:rPr>
    </w:lvl>
    <w:lvl w:ilvl="8">
      <w:start w:val="1"/>
      <w:numFmt w:val="decimal"/>
      <w:isLgl/>
      <w:lvlText w:val="%1.%2.%3.%4.%5.%6.%7.%8.%9"/>
      <w:lvlJc w:val="left"/>
      <w:pPr>
        <w:ind w:left="2568" w:hanging="1800"/>
      </w:pPr>
      <w:rPr>
        <w:rFonts w:hint="default"/>
      </w:rPr>
    </w:lvl>
  </w:abstractNum>
  <w:abstractNum w:abstractNumId="12" w15:restartNumberingAfterBreak="0">
    <w:nsid w:val="26F11768"/>
    <w:multiLevelType w:val="multilevel"/>
    <w:tmpl w:val="31CCD20C"/>
    <w:lvl w:ilvl="0">
      <w:start w:val="15"/>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515F29"/>
    <w:multiLevelType w:val="multilevel"/>
    <w:tmpl w:val="09A41498"/>
    <w:lvl w:ilvl="0">
      <w:start w:val="15"/>
      <w:numFmt w:val="decimal"/>
      <w:lvlText w:val="%1"/>
      <w:lvlJc w:val="left"/>
      <w:pPr>
        <w:ind w:left="460" w:hanging="460"/>
      </w:pPr>
      <w:rPr>
        <w:rFonts w:hint="default"/>
      </w:rPr>
    </w:lvl>
    <w:lvl w:ilvl="1">
      <w:start w:val="3"/>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09018AB"/>
    <w:multiLevelType w:val="multilevel"/>
    <w:tmpl w:val="9DC2936E"/>
    <w:lvl w:ilvl="0">
      <w:start w:val="1"/>
      <w:numFmt w:val="decimal"/>
      <w:lvlText w:val="%1."/>
      <w:lvlJc w:val="left"/>
      <w:pPr>
        <w:ind w:left="360" w:hanging="360"/>
      </w:pPr>
    </w:lvl>
    <w:lvl w:ilvl="1">
      <w:start w:val="1"/>
      <w:numFmt w:val="decimal"/>
      <w:lvlText w:val="%1.%2."/>
      <w:lvlJc w:val="left"/>
      <w:pPr>
        <w:ind w:left="792" w:hanging="432"/>
      </w:pPr>
    </w:lvl>
    <w:lvl w:ilvl="2">
      <w:numFmt w:val="none"/>
      <w:lvlText w:val=""/>
      <w:lvlJc w:val="left"/>
      <w:pPr>
        <w:tabs>
          <w:tab w:val="num" w:pos="360"/>
        </w:tabs>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842899"/>
    <w:multiLevelType w:val="multilevel"/>
    <w:tmpl w:val="34782A72"/>
    <w:lvl w:ilvl="0">
      <w:start w:val="1"/>
      <w:numFmt w:val="decimal"/>
      <w:lvlText w:val="%1."/>
      <w:lvlJc w:val="left"/>
      <w:pPr>
        <w:tabs>
          <w:tab w:val="num" w:pos="840"/>
        </w:tabs>
        <w:ind w:left="840" w:hanging="825"/>
      </w:pPr>
      <w:rPr>
        <w:rFonts w:hint="default"/>
        <w:b w:val="0"/>
      </w:rPr>
    </w:lvl>
    <w:lvl w:ilvl="1">
      <w:start w:val="1"/>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6" w15:restartNumberingAfterBreak="0">
    <w:nsid w:val="53A2425D"/>
    <w:multiLevelType w:val="multilevel"/>
    <w:tmpl w:val="362A69D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2C209BA"/>
    <w:multiLevelType w:val="hybridMultilevel"/>
    <w:tmpl w:val="AE8A8F78"/>
    <w:lvl w:ilvl="0" w:tplc="FFFFFFFF">
      <w:start w:val="16"/>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355749B"/>
    <w:multiLevelType w:val="multilevel"/>
    <w:tmpl w:val="55B46802"/>
    <w:lvl w:ilvl="0">
      <w:start w:val="16"/>
      <w:numFmt w:val="decimal"/>
      <w:lvlText w:val="%1."/>
      <w:lvlJc w:val="left"/>
      <w:pPr>
        <w:ind w:left="720"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3946BB6"/>
    <w:multiLevelType w:val="hybridMultilevel"/>
    <w:tmpl w:val="74DA70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8336F9"/>
    <w:multiLevelType w:val="multilevel"/>
    <w:tmpl w:val="ADB6B35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8839CB"/>
    <w:multiLevelType w:val="multilevel"/>
    <w:tmpl w:val="14184D20"/>
    <w:lvl w:ilvl="0">
      <w:start w:val="22"/>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D0C2F44"/>
    <w:multiLevelType w:val="multilevel"/>
    <w:tmpl w:val="7D42F14A"/>
    <w:numStyleLink w:val="Headings"/>
  </w:abstractNum>
  <w:abstractNum w:abstractNumId="23" w15:restartNumberingAfterBreak="0">
    <w:nsid w:val="6EF27D35"/>
    <w:multiLevelType w:val="hybridMultilevel"/>
    <w:tmpl w:val="6ECE6DEE"/>
    <w:lvl w:ilvl="0" w:tplc="763E96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8C17E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87175355">
    <w:abstractNumId w:val="0"/>
  </w:num>
  <w:num w:numId="2" w16cid:durableId="215700044">
    <w:abstractNumId w:val="1"/>
  </w:num>
  <w:num w:numId="3" w16cid:durableId="1958170247">
    <w:abstractNumId w:val="14"/>
  </w:num>
  <w:num w:numId="4" w16cid:durableId="1150439305">
    <w:abstractNumId w:val="2"/>
  </w:num>
  <w:num w:numId="5" w16cid:durableId="7634788">
    <w:abstractNumId w:val="6"/>
  </w:num>
  <w:num w:numId="6" w16cid:durableId="2106220901">
    <w:abstractNumId w:val="3"/>
  </w:num>
  <w:num w:numId="7" w16cid:durableId="553194911">
    <w:abstractNumId w:val="4"/>
  </w:num>
  <w:num w:numId="8" w16cid:durableId="967782416">
    <w:abstractNumId w:val="22"/>
  </w:num>
  <w:num w:numId="9" w16cid:durableId="350765791">
    <w:abstractNumId w:val="9"/>
  </w:num>
  <w:num w:numId="10" w16cid:durableId="763653172">
    <w:abstractNumId w:val="17"/>
  </w:num>
  <w:num w:numId="11" w16cid:durableId="1382023567">
    <w:abstractNumId w:val="24"/>
  </w:num>
  <w:num w:numId="12" w16cid:durableId="2132244799">
    <w:abstractNumId w:val="23"/>
  </w:num>
  <w:num w:numId="13" w16cid:durableId="1072890558">
    <w:abstractNumId w:val="16"/>
  </w:num>
  <w:num w:numId="14" w16cid:durableId="1402680153">
    <w:abstractNumId w:val="11"/>
  </w:num>
  <w:num w:numId="15" w16cid:durableId="518592298">
    <w:abstractNumId w:val="21"/>
  </w:num>
  <w:num w:numId="16" w16cid:durableId="1362972300">
    <w:abstractNumId w:val="15"/>
  </w:num>
  <w:num w:numId="17" w16cid:durableId="6018872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7601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3575047">
    <w:abstractNumId w:val="20"/>
  </w:num>
  <w:num w:numId="20" w16cid:durableId="343941364">
    <w:abstractNumId w:val="19"/>
  </w:num>
  <w:num w:numId="21" w16cid:durableId="657226360">
    <w:abstractNumId w:val="13"/>
  </w:num>
  <w:num w:numId="22" w16cid:durableId="1559393812">
    <w:abstractNumId w:val="18"/>
  </w:num>
  <w:num w:numId="23" w16cid:durableId="1551921857">
    <w:abstractNumId w:val="12"/>
  </w:num>
  <w:num w:numId="24" w16cid:durableId="506673121">
    <w:abstractNumId w:val="7"/>
  </w:num>
  <w:num w:numId="25" w16cid:durableId="609505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50"/>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B49"/>
    <w:rsid w:val="00026D21"/>
    <w:rsid w:val="000277F4"/>
    <w:rsid w:val="0003162F"/>
    <w:rsid w:val="0003175B"/>
    <w:rsid w:val="00031E53"/>
    <w:rsid w:val="00031FBB"/>
    <w:rsid w:val="00032BC5"/>
    <w:rsid w:val="00032DC8"/>
    <w:rsid w:val="000333A8"/>
    <w:rsid w:val="000335E4"/>
    <w:rsid w:val="00033A10"/>
    <w:rsid w:val="0003562C"/>
    <w:rsid w:val="00035D6B"/>
    <w:rsid w:val="00037212"/>
    <w:rsid w:val="0003722D"/>
    <w:rsid w:val="00040D52"/>
    <w:rsid w:val="00041914"/>
    <w:rsid w:val="00041F69"/>
    <w:rsid w:val="00042F42"/>
    <w:rsid w:val="00043022"/>
    <w:rsid w:val="00044BC1"/>
    <w:rsid w:val="000452F2"/>
    <w:rsid w:val="00046A83"/>
    <w:rsid w:val="00047358"/>
    <w:rsid w:val="000519D8"/>
    <w:rsid w:val="00052779"/>
    <w:rsid w:val="00053333"/>
    <w:rsid w:val="00053F3F"/>
    <w:rsid w:val="00054B0D"/>
    <w:rsid w:val="000551E3"/>
    <w:rsid w:val="000628B0"/>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7E2"/>
    <w:rsid w:val="0009486D"/>
    <w:rsid w:val="000967F2"/>
    <w:rsid w:val="000A041D"/>
    <w:rsid w:val="000A176C"/>
    <w:rsid w:val="000A4168"/>
    <w:rsid w:val="000A4C17"/>
    <w:rsid w:val="000A61FD"/>
    <w:rsid w:val="000A730B"/>
    <w:rsid w:val="000B0843"/>
    <w:rsid w:val="000B129A"/>
    <w:rsid w:val="000B269C"/>
    <w:rsid w:val="000B2713"/>
    <w:rsid w:val="000B4483"/>
    <w:rsid w:val="000B71DA"/>
    <w:rsid w:val="000C2113"/>
    <w:rsid w:val="000C51EA"/>
    <w:rsid w:val="000C6BCB"/>
    <w:rsid w:val="000D30E2"/>
    <w:rsid w:val="000D47BE"/>
    <w:rsid w:val="000D4A4A"/>
    <w:rsid w:val="000D5169"/>
    <w:rsid w:val="000D5F7A"/>
    <w:rsid w:val="000D6452"/>
    <w:rsid w:val="000D6D4B"/>
    <w:rsid w:val="000E18FF"/>
    <w:rsid w:val="000E2855"/>
    <w:rsid w:val="000E290A"/>
    <w:rsid w:val="000E2EC1"/>
    <w:rsid w:val="000E3589"/>
    <w:rsid w:val="000E4400"/>
    <w:rsid w:val="000E5AC8"/>
    <w:rsid w:val="000E5B37"/>
    <w:rsid w:val="000E60DF"/>
    <w:rsid w:val="000E6BF2"/>
    <w:rsid w:val="000E73B7"/>
    <w:rsid w:val="000E7E28"/>
    <w:rsid w:val="000F124B"/>
    <w:rsid w:val="000F38C3"/>
    <w:rsid w:val="001012A1"/>
    <w:rsid w:val="001018F0"/>
    <w:rsid w:val="00102DA0"/>
    <w:rsid w:val="001066A8"/>
    <w:rsid w:val="0010707B"/>
    <w:rsid w:val="00107B05"/>
    <w:rsid w:val="001101E9"/>
    <w:rsid w:val="001102AA"/>
    <w:rsid w:val="00111690"/>
    <w:rsid w:val="00111F95"/>
    <w:rsid w:val="00112A67"/>
    <w:rsid w:val="001132EB"/>
    <w:rsid w:val="00114F7B"/>
    <w:rsid w:val="001168FA"/>
    <w:rsid w:val="00120275"/>
    <w:rsid w:val="00123689"/>
    <w:rsid w:val="00123D63"/>
    <w:rsid w:val="0012438B"/>
    <w:rsid w:val="0012492D"/>
    <w:rsid w:val="001272EA"/>
    <w:rsid w:val="00127EBD"/>
    <w:rsid w:val="00130DA8"/>
    <w:rsid w:val="00131B97"/>
    <w:rsid w:val="001323B3"/>
    <w:rsid w:val="001332D8"/>
    <w:rsid w:val="00134771"/>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4831"/>
    <w:rsid w:val="00155416"/>
    <w:rsid w:val="00157055"/>
    <w:rsid w:val="00160B7B"/>
    <w:rsid w:val="00160E05"/>
    <w:rsid w:val="001640D0"/>
    <w:rsid w:val="00164360"/>
    <w:rsid w:val="00165025"/>
    <w:rsid w:val="00165B4D"/>
    <w:rsid w:val="00165BCF"/>
    <w:rsid w:val="001665D4"/>
    <w:rsid w:val="00166D8E"/>
    <w:rsid w:val="00166F50"/>
    <w:rsid w:val="00167F4C"/>
    <w:rsid w:val="00172B08"/>
    <w:rsid w:val="001731C4"/>
    <w:rsid w:val="001733C5"/>
    <w:rsid w:val="00174337"/>
    <w:rsid w:val="00181451"/>
    <w:rsid w:val="00183084"/>
    <w:rsid w:val="00185D46"/>
    <w:rsid w:val="0019610A"/>
    <w:rsid w:val="001A104C"/>
    <w:rsid w:val="001A111E"/>
    <w:rsid w:val="001A1738"/>
    <w:rsid w:val="001A2444"/>
    <w:rsid w:val="001A27E2"/>
    <w:rsid w:val="001A3164"/>
    <w:rsid w:val="001A5630"/>
    <w:rsid w:val="001A756B"/>
    <w:rsid w:val="001B2282"/>
    <w:rsid w:val="001B523C"/>
    <w:rsid w:val="001B683B"/>
    <w:rsid w:val="001B7F12"/>
    <w:rsid w:val="001C1257"/>
    <w:rsid w:val="001C1F00"/>
    <w:rsid w:val="001C3EDA"/>
    <w:rsid w:val="001C416E"/>
    <w:rsid w:val="001C4573"/>
    <w:rsid w:val="001C4C15"/>
    <w:rsid w:val="001C78C1"/>
    <w:rsid w:val="001D0537"/>
    <w:rsid w:val="001D0B09"/>
    <w:rsid w:val="001D0E9C"/>
    <w:rsid w:val="001D1149"/>
    <w:rsid w:val="001D7D6F"/>
    <w:rsid w:val="001E0808"/>
    <w:rsid w:val="001E0868"/>
    <w:rsid w:val="001E25CD"/>
    <w:rsid w:val="001E2DD8"/>
    <w:rsid w:val="001F0386"/>
    <w:rsid w:val="001F11AD"/>
    <w:rsid w:val="001F1211"/>
    <w:rsid w:val="001F170F"/>
    <w:rsid w:val="001F3036"/>
    <w:rsid w:val="001F6EAD"/>
    <w:rsid w:val="00201737"/>
    <w:rsid w:val="0020178F"/>
    <w:rsid w:val="0020323B"/>
    <w:rsid w:val="00207199"/>
    <w:rsid w:val="00207D6E"/>
    <w:rsid w:val="00210A85"/>
    <w:rsid w:val="00213D00"/>
    <w:rsid w:val="00213E69"/>
    <w:rsid w:val="00214BD4"/>
    <w:rsid w:val="00214C70"/>
    <w:rsid w:val="00216E34"/>
    <w:rsid w:val="00216E66"/>
    <w:rsid w:val="00222220"/>
    <w:rsid w:val="0022315D"/>
    <w:rsid w:val="00223D49"/>
    <w:rsid w:val="002245B5"/>
    <w:rsid w:val="00225103"/>
    <w:rsid w:val="002256F6"/>
    <w:rsid w:val="002261F0"/>
    <w:rsid w:val="00227BD1"/>
    <w:rsid w:val="00230639"/>
    <w:rsid w:val="00231659"/>
    <w:rsid w:val="00232FBD"/>
    <w:rsid w:val="0023442D"/>
    <w:rsid w:val="0023532D"/>
    <w:rsid w:val="00235D25"/>
    <w:rsid w:val="00237043"/>
    <w:rsid w:val="002371A8"/>
    <w:rsid w:val="00241DCB"/>
    <w:rsid w:val="002421F8"/>
    <w:rsid w:val="00243B7B"/>
    <w:rsid w:val="0024644D"/>
    <w:rsid w:val="00251D6D"/>
    <w:rsid w:val="002527DE"/>
    <w:rsid w:val="00253A26"/>
    <w:rsid w:val="00254800"/>
    <w:rsid w:val="00256E5C"/>
    <w:rsid w:val="00260BC0"/>
    <w:rsid w:val="00260E6A"/>
    <w:rsid w:val="002617FA"/>
    <w:rsid w:val="00263CAD"/>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566"/>
    <w:rsid w:val="00285BA5"/>
    <w:rsid w:val="0029012A"/>
    <w:rsid w:val="002929AD"/>
    <w:rsid w:val="0029445A"/>
    <w:rsid w:val="00295712"/>
    <w:rsid w:val="002959F8"/>
    <w:rsid w:val="002964D6"/>
    <w:rsid w:val="00297E58"/>
    <w:rsid w:val="002A2899"/>
    <w:rsid w:val="002A5E1C"/>
    <w:rsid w:val="002A743D"/>
    <w:rsid w:val="002B0123"/>
    <w:rsid w:val="002B2DC9"/>
    <w:rsid w:val="002B3AA4"/>
    <w:rsid w:val="002B4A08"/>
    <w:rsid w:val="002B7841"/>
    <w:rsid w:val="002C0A4F"/>
    <w:rsid w:val="002C1847"/>
    <w:rsid w:val="002C1C72"/>
    <w:rsid w:val="002C2FF9"/>
    <w:rsid w:val="002C587A"/>
    <w:rsid w:val="002C60C0"/>
    <w:rsid w:val="002D1E65"/>
    <w:rsid w:val="002D20BD"/>
    <w:rsid w:val="002D2BD1"/>
    <w:rsid w:val="002D31AE"/>
    <w:rsid w:val="002D34FA"/>
    <w:rsid w:val="002D3858"/>
    <w:rsid w:val="002D509A"/>
    <w:rsid w:val="002D53E9"/>
    <w:rsid w:val="002D6467"/>
    <w:rsid w:val="002E396C"/>
    <w:rsid w:val="002E409E"/>
    <w:rsid w:val="002E50EC"/>
    <w:rsid w:val="002E6F48"/>
    <w:rsid w:val="002E7B53"/>
    <w:rsid w:val="002F0443"/>
    <w:rsid w:val="002F1C7B"/>
    <w:rsid w:val="002F31FD"/>
    <w:rsid w:val="002F4B6F"/>
    <w:rsid w:val="002F5B31"/>
    <w:rsid w:val="002F5FB1"/>
    <w:rsid w:val="002F6368"/>
    <w:rsid w:val="00300689"/>
    <w:rsid w:val="003015EC"/>
    <w:rsid w:val="0030364C"/>
    <w:rsid w:val="003039D8"/>
    <w:rsid w:val="003048CC"/>
    <w:rsid w:val="00305D1C"/>
    <w:rsid w:val="00305E1E"/>
    <w:rsid w:val="00307FA3"/>
    <w:rsid w:val="00310AD9"/>
    <w:rsid w:val="00313DE3"/>
    <w:rsid w:val="0031505B"/>
    <w:rsid w:val="00316319"/>
    <w:rsid w:val="00317027"/>
    <w:rsid w:val="00317992"/>
    <w:rsid w:val="00324F2B"/>
    <w:rsid w:val="003254EA"/>
    <w:rsid w:val="00327695"/>
    <w:rsid w:val="003353B6"/>
    <w:rsid w:val="00336761"/>
    <w:rsid w:val="00336E22"/>
    <w:rsid w:val="0034014C"/>
    <w:rsid w:val="0034048B"/>
    <w:rsid w:val="00343A01"/>
    <w:rsid w:val="00343FFD"/>
    <w:rsid w:val="00344684"/>
    <w:rsid w:val="00344EB1"/>
    <w:rsid w:val="00345A77"/>
    <w:rsid w:val="00347401"/>
    <w:rsid w:val="00350424"/>
    <w:rsid w:val="00351864"/>
    <w:rsid w:val="003518BA"/>
    <w:rsid w:val="00352AA0"/>
    <w:rsid w:val="003551E2"/>
    <w:rsid w:val="0035651B"/>
    <w:rsid w:val="00362719"/>
    <w:rsid w:val="003629D3"/>
    <w:rsid w:val="003634A9"/>
    <w:rsid w:val="00363768"/>
    <w:rsid w:val="003643C9"/>
    <w:rsid w:val="003654A7"/>
    <w:rsid w:val="003660F4"/>
    <w:rsid w:val="003666FC"/>
    <w:rsid w:val="003674FD"/>
    <w:rsid w:val="0037133E"/>
    <w:rsid w:val="00371D46"/>
    <w:rsid w:val="00373DB3"/>
    <w:rsid w:val="00373E56"/>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477"/>
    <w:rsid w:val="00396CEF"/>
    <w:rsid w:val="0039776E"/>
    <w:rsid w:val="003A1CFC"/>
    <w:rsid w:val="003A4710"/>
    <w:rsid w:val="003A5B5C"/>
    <w:rsid w:val="003A5C0B"/>
    <w:rsid w:val="003B0ABE"/>
    <w:rsid w:val="003B2785"/>
    <w:rsid w:val="003B510A"/>
    <w:rsid w:val="003B5132"/>
    <w:rsid w:val="003B6AC7"/>
    <w:rsid w:val="003C0336"/>
    <w:rsid w:val="003C0390"/>
    <w:rsid w:val="003C1656"/>
    <w:rsid w:val="003C2084"/>
    <w:rsid w:val="003C2B95"/>
    <w:rsid w:val="003C2D61"/>
    <w:rsid w:val="003C3AAF"/>
    <w:rsid w:val="003C6975"/>
    <w:rsid w:val="003C6AD3"/>
    <w:rsid w:val="003C6D22"/>
    <w:rsid w:val="003D03F3"/>
    <w:rsid w:val="003D049A"/>
    <w:rsid w:val="003D0CFC"/>
    <w:rsid w:val="003D38AD"/>
    <w:rsid w:val="003D4B5F"/>
    <w:rsid w:val="003D5838"/>
    <w:rsid w:val="003D5DD6"/>
    <w:rsid w:val="003D7DEA"/>
    <w:rsid w:val="003D7E5E"/>
    <w:rsid w:val="003E054F"/>
    <w:rsid w:val="003E0BA5"/>
    <w:rsid w:val="003E0CA7"/>
    <w:rsid w:val="003E2903"/>
    <w:rsid w:val="003E2ED0"/>
    <w:rsid w:val="003E39D2"/>
    <w:rsid w:val="003E48E1"/>
    <w:rsid w:val="003E5D17"/>
    <w:rsid w:val="003E5E0F"/>
    <w:rsid w:val="003E65E8"/>
    <w:rsid w:val="003E6E04"/>
    <w:rsid w:val="003E774B"/>
    <w:rsid w:val="003E7DC7"/>
    <w:rsid w:val="003F0E1B"/>
    <w:rsid w:val="003F14D7"/>
    <w:rsid w:val="003F16D9"/>
    <w:rsid w:val="003F674C"/>
    <w:rsid w:val="003F6FE6"/>
    <w:rsid w:val="00403A8F"/>
    <w:rsid w:val="00403DE1"/>
    <w:rsid w:val="00410C44"/>
    <w:rsid w:val="00410D14"/>
    <w:rsid w:val="004143B7"/>
    <w:rsid w:val="004146C9"/>
    <w:rsid w:val="00414DF4"/>
    <w:rsid w:val="004160DA"/>
    <w:rsid w:val="00422320"/>
    <w:rsid w:val="00424B0F"/>
    <w:rsid w:val="00424BC6"/>
    <w:rsid w:val="0042527C"/>
    <w:rsid w:val="0042572B"/>
    <w:rsid w:val="00426298"/>
    <w:rsid w:val="00426D4B"/>
    <w:rsid w:val="004319E0"/>
    <w:rsid w:val="0043276E"/>
    <w:rsid w:val="00434880"/>
    <w:rsid w:val="00437580"/>
    <w:rsid w:val="0043796E"/>
    <w:rsid w:val="00440518"/>
    <w:rsid w:val="00443CB4"/>
    <w:rsid w:val="00443D98"/>
    <w:rsid w:val="00443E71"/>
    <w:rsid w:val="004526AD"/>
    <w:rsid w:val="00452A72"/>
    <w:rsid w:val="00452F20"/>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D00A3"/>
    <w:rsid w:val="004D39AC"/>
    <w:rsid w:val="004D44DA"/>
    <w:rsid w:val="004D720E"/>
    <w:rsid w:val="004E0D2B"/>
    <w:rsid w:val="004E54E1"/>
    <w:rsid w:val="004E6270"/>
    <w:rsid w:val="004E6E92"/>
    <w:rsid w:val="004F1061"/>
    <w:rsid w:val="004F1498"/>
    <w:rsid w:val="004F238B"/>
    <w:rsid w:val="004F34D5"/>
    <w:rsid w:val="004F486D"/>
    <w:rsid w:val="004F606A"/>
    <w:rsid w:val="00500296"/>
    <w:rsid w:val="0050528F"/>
    <w:rsid w:val="00507F2C"/>
    <w:rsid w:val="00511B47"/>
    <w:rsid w:val="00517772"/>
    <w:rsid w:val="005230DD"/>
    <w:rsid w:val="00524C00"/>
    <w:rsid w:val="0052669E"/>
    <w:rsid w:val="00526F9B"/>
    <w:rsid w:val="00527063"/>
    <w:rsid w:val="00527F60"/>
    <w:rsid w:val="00530BDB"/>
    <w:rsid w:val="00533183"/>
    <w:rsid w:val="00535F49"/>
    <w:rsid w:val="00536993"/>
    <w:rsid w:val="00536C7D"/>
    <w:rsid w:val="00536CDF"/>
    <w:rsid w:val="00537293"/>
    <w:rsid w:val="005405D1"/>
    <w:rsid w:val="00542BF2"/>
    <w:rsid w:val="00542F3A"/>
    <w:rsid w:val="00543A7A"/>
    <w:rsid w:val="00544FA7"/>
    <w:rsid w:val="00545290"/>
    <w:rsid w:val="00546D83"/>
    <w:rsid w:val="00547197"/>
    <w:rsid w:val="0055161E"/>
    <w:rsid w:val="00552FA6"/>
    <w:rsid w:val="00560EA6"/>
    <w:rsid w:val="00561905"/>
    <w:rsid w:val="00561D5A"/>
    <w:rsid w:val="00562601"/>
    <w:rsid w:val="0056273B"/>
    <w:rsid w:val="005641C1"/>
    <w:rsid w:val="00565507"/>
    <w:rsid w:val="00567C0E"/>
    <w:rsid w:val="005731ED"/>
    <w:rsid w:val="005738D0"/>
    <w:rsid w:val="00575308"/>
    <w:rsid w:val="00575CEA"/>
    <w:rsid w:val="00576756"/>
    <w:rsid w:val="0057783B"/>
    <w:rsid w:val="00580B1A"/>
    <w:rsid w:val="00582345"/>
    <w:rsid w:val="00582F93"/>
    <w:rsid w:val="0058724A"/>
    <w:rsid w:val="0058730B"/>
    <w:rsid w:val="00587ED8"/>
    <w:rsid w:val="00590B5E"/>
    <w:rsid w:val="0059219C"/>
    <w:rsid w:val="00597EFD"/>
    <w:rsid w:val="005A1534"/>
    <w:rsid w:val="005A2430"/>
    <w:rsid w:val="005A3159"/>
    <w:rsid w:val="005A587E"/>
    <w:rsid w:val="005A76AA"/>
    <w:rsid w:val="005B1518"/>
    <w:rsid w:val="005B18E1"/>
    <w:rsid w:val="005B3BE3"/>
    <w:rsid w:val="005B4C28"/>
    <w:rsid w:val="005B5D67"/>
    <w:rsid w:val="005B62E6"/>
    <w:rsid w:val="005C10BE"/>
    <w:rsid w:val="005C2054"/>
    <w:rsid w:val="005C2CCE"/>
    <w:rsid w:val="005C3910"/>
    <w:rsid w:val="005C5B50"/>
    <w:rsid w:val="005C5B68"/>
    <w:rsid w:val="005C77F7"/>
    <w:rsid w:val="005D02E8"/>
    <w:rsid w:val="005D1CCC"/>
    <w:rsid w:val="005D2863"/>
    <w:rsid w:val="005D3897"/>
    <w:rsid w:val="005D3B08"/>
    <w:rsid w:val="005D5A87"/>
    <w:rsid w:val="005D666A"/>
    <w:rsid w:val="005D75CA"/>
    <w:rsid w:val="005D7877"/>
    <w:rsid w:val="005D7BD4"/>
    <w:rsid w:val="005E331C"/>
    <w:rsid w:val="005E3608"/>
    <w:rsid w:val="005F04C5"/>
    <w:rsid w:val="005F1626"/>
    <w:rsid w:val="005F2ACE"/>
    <w:rsid w:val="005F3A67"/>
    <w:rsid w:val="005F6FF6"/>
    <w:rsid w:val="00600093"/>
    <w:rsid w:val="00601C05"/>
    <w:rsid w:val="006024B5"/>
    <w:rsid w:val="00602C0C"/>
    <w:rsid w:val="00606381"/>
    <w:rsid w:val="006066F3"/>
    <w:rsid w:val="0060773C"/>
    <w:rsid w:val="00610185"/>
    <w:rsid w:val="006120FE"/>
    <w:rsid w:val="00612CC7"/>
    <w:rsid w:val="00613075"/>
    <w:rsid w:val="00613F07"/>
    <w:rsid w:val="00614C70"/>
    <w:rsid w:val="00616347"/>
    <w:rsid w:val="00616BBE"/>
    <w:rsid w:val="006202DD"/>
    <w:rsid w:val="006208F9"/>
    <w:rsid w:val="00621091"/>
    <w:rsid w:val="00622DFC"/>
    <w:rsid w:val="00624260"/>
    <w:rsid w:val="0062439E"/>
    <w:rsid w:val="00624847"/>
    <w:rsid w:val="00627598"/>
    <w:rsid w:val="0063120B"/>
    <w:rsid w:val="00631680"/>
    <w:rsid w:val="006326B1"/>
    <w:rsid w:val="006334E1"/>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530"/>
    <w:rsid w:val="00662FFF"/>
    <w:rsid w:val="00663091"/>
    <w:rsid w:val="0066555D"/>
    <w:rsid w:val="00665579"/>
    <w:rsid w:val="00665DE8"/>
    <w:rsid w:val="006663F7"/>
    <w:rsid w:val="00670932"/>
    <w:rsid w:val="00671182"/>
    <w:rsid w:val="00671EE7"/>
    <w:rsid w:val="00672ABC"/>
    <w:rsid w:val="00674576"/>
    <w:rsid w:val="00675AFB"/>
    <w:rsid w:val="00675BAC"/>
    <w:rsid w:val="0068111F"/>
    <w:rsid w:val="00682679"/>
    <w:rsid w:val="0068372C"/>
    <w:rsid w:val="00683B64"/>
    <w:rsid w:val="006843B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4EA8"/>
    <w:rsid w:val="006C525D"/>
    <w:rsid w:val="006C7663"/>
    <w:rsid w:val="006C7DCD"/>
    <w:rsid w:val="006D0605"/>
    <w:rsid w:val="006D14F5"/>
    <w:rsid w:val="006D31F2"/>
    <w:rsid w:val="006E0077"/>
    <w:rsid w:val="006E3282"/>
    <w:rsid w:val="006E34F8"/>
    <w:rsid w:val="006E3E8E"/>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5BAE"/>
    <w:rsid w:val="0070695A"/>
    <w:rsid w:val="00706BBD"/>
    <w:rsid w:val="00706DA2"/>
    <w:rsid w:val="007071C3"/>
    <w:rsid w:val="0070789D"/>
    <w:rsid w:val="00707DFB"/>
    <w:rsid w:val="00710F8F"/>
    <w:rsid w:val="00711D3F"/>
    <w:rsid w:val="007127E2"/>
    <w:rsid w:val="00712CBB"/>
    <w:rsid w:val="00713604"/>
    <w:rsid w:val="00717F20"/>
    <w:rsid w:val="0072118C"/>
    <w:rsid w:val="00721E06"/>
    <w:rsid w:val="00724192"/>
    <w:rsid w:val="00724A36"/>
    <w:rsid w:val="0072558B"/>
    <w:rsid w:val="0072593B"/>
    <w:rsid w:val="00726D1E"/>
    <w:rsid w:val="0072711C"/>
    <w:rsid w:val="00730E4C"/>
    <w:rsid w:val="00731BD5"/>
    <w:rsid w:val="0073208B"/>
    <w:rsid w:val="00734046"/>
    <w:rsid w:val="007353E7"/>
    <w:rsid w:val="007357B3"/>
    <w:rsid w:val="0073606D"/>
    <w:rsid w:val="007374C2"/>
    <w:rsid w:val="00741025"/>
    <w:rsid w:val="00743F63"/>
    <w:rsid w:val="007444E8"/>
    <w:rsid w:val="00750C9C"/>
    <w:rsid w:val="00751646"/>
    <w:rsid w:val="00751A0A"/>
    <w:rsid w:val="00754CE0"/>
    <w:rsid w:val="00755976"/>
    <w:rsid w:val="00756747"/>
    <w:rsid w:val="007569C9"/>
    <w:rsid w:val="007623D0"/>
    <w:rsid w:val="00762C27"/>
    <w:rsid w:val="00763CC9"/>
    <w:rsid w:val="00764310"/>
    <w:rsid w:val="00767AC5"/>
    <w:rsid w:val="00770086"/>
    <w:rsid w:val="007711AE"/>
    <w:rsid w:val="00771A72"/>
    <w:rsid w:val="00771AD0"/>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3E14"/>
    <w:rsid w:val="007A4381"/>
    <w:rsid w:val="007A4538"/>
    <w:rsid w:val="007A45F6"/>
    <w:rsid w:val="007A4B3C"/>
    <w:rsid w:val="007A5442"/>
    <w:rsid w:val="007A54E3"/>
    <w:rsid w:val="007A7360"/>
    <w:rsid w:val="007B18E5"/>
    <w:rsid w:val="007B2265"/>
    <w:rsid w:val="007B22BD"/>
    <w:rsid w:val="007B36E6"/>
    <w:rsid w:val="007B4831"/>
    <w:rsid w:val="007B4CF3"/>
    <w:rsid w:val="007B53BB"/>
    <w:rsid w:val="007B65A2"/>
    <w:rsid w:val="007B6660"/>
    <w:rsid w:val="007B7E78"/>
    <w:rsid w:val="007C06EB"/>
    <w:rsid w:val="007C0B75"/>
    <w:rsid w:val="007C25B6"/>
    <w:rsid w:val="007C5185"/>
    <w:rsid w:val="007D010F"/>
    <w:rsid w:val="007D2A0C"/>
    <w:rsid w:val="007D2E85"/>
    <w:rsid w:val="007D4EE7"/>
    <w:rsid w:val="007D52CF"/>
    <w:rsid w:val="007D53C4"/>
    <w:rsid w:val="007E15F2"/>
    <w:rsid w:val="007E3FF7"/>
    <w:rsid w:val="007E69DF"/>
    <w:rsid w:val="007F0C5A"/>
    <w:rsid w:val="007F19A8"/>
    <w:rsid w:val="007F2222"/>
    <w:rsid w:val="007F2EF2"/>
    <w:rsid w:val="007F5C94"/>
    <w:rsid w:val="008020B0"/>
    <w:rsid w:val="00803197"/>
    <w:rsid w:val="008033F2"/>
    <w:rsid w:val="008034E1"/>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17AD"/>
    <w:rsid w:val="008459E9"/>
    <w:rsid w:val="008461CC"/>
    <w:rsid w:val="00846BDE"/>
    <w:rsid w:val="00851112"/>
    <w:rsid w:val="00851148"/>
    <w:rsid w:val="00851581"/>
    <w:rsid w:val="00851C26"/>
    <w:rsid w:val="00853454"/>
    <w:rsid w:val="0085359F"/>
    <w:rsid w:val="00854DCC"/>
    <w:rsid w:val="0086044A"/>
    <w:rsid w:val="00860557"/>
    <w:rsid w:val="00861A1D"/>
    <w:rsid w:val="00862FBD"/>
    <w:rsid w:val="0086753E"/>
    <w:rsid w:val="00872AD9"/>
    <w:rsid w:val="00874114"/>
    <w:rsid w:val="0087494B"/>
    <w:rsid w:val="00880218"/>
    <w:rsid w:val="008808A5"/>
    <w:rsid w:val="00883295"/>
    <w:rsid w:val="0088447A"/>
    <w:rsid w:val="00885183"/>
    <w:rsid w:val="00887A56"/>
    <w:rsid w:val="00891514"/>
    <w:rsid w:val="00897324"/>
    <w:rsid w:val="00897D97"/>
    <w:rsid w:val="008A0C66"/>
    <w:rsid w:val="008A0F41"/>
    <w:rsid w:val="008A1427"/>
    <w:rsid w:val="008A4630"/>
    <w:rsid w:val="008A72E8"/>
    <w:rsid w:val="008B164B"/>
    <w:rsid w:val="008B40D5"/>
    <w:rsid w:val="008B4266"/>
    <w:rsid w:val="008B51D8"/>
    <w:rsid w:val="008B753A"/>
    <w:rsid w:val="008C064D"/>
    <w:rsid w:val="008C193A"/>
    <w:rsid w:val="008C20E5"/>
    <w:rsid w:val="008C22C2"/>
    <w:rsid w:val="008C2F58"/>
    <w:rsid w:val="008C47AA"/>
    <w:rsid w:val="008C613D"/>
    <w:rsid w:val="008C7463"/>
    <w:rsid w:val="008C756B"/>
    <w:rsid w:val="008C7A72"/>
    <w:rsid w:val="008C7AEB"/>
    <w:rsid w:val="008C7BA0"/>
    <w:rsid w:val="008D15A7"/>
    <w:rsid w:val="008D4596"/>
    <w:rsid w:val="008D45CC"/>
    <w:rsid w:val="008D4B49"/>
    <w:rsid w:val="008D6187"/>
    <w:rsid w:val="008D65C0"/>
    <w:rsid w:val="008D7336"/>
    <w:rsid w:val="008D78CE"/>
    <w:rsid w:val="008E0EB9"/>
    <w:rsid w:val="008E133E"/>
    <w:rsid w:val="008E1392"/>
    <w:rsid w:val="008E6905"/>
    <w:rsid w:val="008F0294"/>
    <w:rsid w:val="008F18DB"/>
    <w:rsid w:val="008F1AA3"/>
    <w:rsid w:val="008F2DC9"/>
    <w:rsid w:val="008F3DA2"/>
    <w:rsid w:val="008F40D6"/>
    <w:rsid w:val="008F4B19"/>
    <w:rsid w:val="008F5302"/>
    <w:rsid w:val="008F752F"/>
    <w:rsid w:val="009007A0"/>
    <w:rsid w:val="0090381E"/>
    <w:rsid w:val="0090550A"/>
    <w:rsid w:val="00907D9D"/>
    <w:rsid w:val="00915BC0"/>
    <w:rsid w:val="009168B6"/>
    <w:rsid w:val="00917772"/>
    <w:rsid w:val="00920A86"/>
    <w:rsid w:val="009219A3"/>
    <w:rsid w:val="009248D5"/>
    <w:rsid w:val="0092498C"/>
    <w:rsid w:val="009251E4"/>
    <w:rsid w:val="00925ED6"/>
    <w:rsid w:val="009314B7"/>
    <w:rsid w:val="00931B64"/>
    <w:rsid w:val="009344C0"/>
    <w:rsid w:val="00935C8C"/>
    <w:rsid w:val="00935CC8"/>
    <w:rsid w:val="00935D2F"/>
    <w:rsid w:val="00940889"/>
    <w:rsid w:val="00940DE1"/>
    <w:rsid w:val="00941DFD"/>
    <w:rsid w:val="009427EA"/>
    <w:rsid w:val="009447FF"/>
    <w:rsid w:val="00944A50"/>
    <w:rsid w:val="00945196"/>
    <w:rsid w:val="00946377"/>
    <w:rsid w:val="009506A8"/>
    <w:rsid w:val="00950873"/>
    <w:rsid w:val="009509D0"/>
    <w:rsid w:val="00951199"/>
    <w:rsid w:val="00954D7D"/>
    <w:rsid w:val="00957626"/>
    <w:rsid w:val="009605EE"/>
    <w:rsid w:val="009619DF"/>
    <w:rsid w:val="00962492"/>
    <w:rsid w:val="00963226"/>
    <w:rsid w:val="009633C0"/>
    <w:rsid w:val="009638ED"/>
    <w:rsid w:val="00963B38"/>
    <w:rsid w:val="00963ED4"/>
    <w:rsid w:val="00964ED7"/>
    <w:rsid w:val="00966F76"/>
    <w:rsid w:val="009700E0"/>
    <w:rsid w:val="009707E1"/>
    <w:rsid w:val="00973BF5"/>
    <w:rsid w:val="009742DA"/>
    <w:rsid w:val="00974B9B"/>
    <w:rsid w:val="00974EFE"/>
    <w:rsid w:val="00974F54"/>
    <w:rsid w:val="00975C3B"/>
    <w:rsid w:val="0097641C"/>
    <w:rsid w:val="0097682C"/>
    <w:rsid w:val="00977245"/>
    <w:rsid w:val="0097737A"/>
    <w:rsid w:val="00982D29"/>
    <w:rsid w:val="0098444C"/>
    <w:rsid w:val="0098510C"/>
    <w:rsid w:val="009854E1"/>
    <w:rsid w:val="00987A9D"/>
    <w:rsid w:val="00990DA3"/>
    <w:rsid w:val="00991377"/>
    <w:rsid w:val="00991C73"/>
    <w:rsid w:val="0099322F"/>
    <w:rsid w:val="00994664"/>
    <w:rsid w:val="00996422"/>
    <w:rsid w:val="0099669C"/>
    <w:rsid w:val="009969BF"/>
    <w:rsid w:val="0099706E"/>
    <w:rsid w:val="009970ED"/>
    <w:rsid w:val="009A0280"/>
    <w:rsid w:val="009A4EBD"/>
    <w:rsid w:val="009A50A2"/>
    <w:rsid w:val="009A51FA"/>
    <w:rsid w:val="009A52C2"/>
    <w:rsid w:val="009A5782"/>
    <w:rsid w:val="009A647C"/>
    <w:rsid w:val="009A667F"/>
    <w:rsid w:val="009A6807"/>
    <w:rsid w:val="009A6A66"/>
    <w:rsid w:val="009A751D"/>
    <w:rsid w:val="009A7995"/>
    <w:rsid w:val="009B23BC"/>
    <w:rsid w:val="009B2D98"/>
    <w:rsid w:val="009B370B"/>
    <w:rsid w:val="009B45BF"/>
    <w:rsid w:val="009B49F2"/>
    <w:rsid w:val="009C35C7"/>
    <w:rsid w:val="009C3AF3"/>
    <w:rsid w:val="009C3E60"/>
    <w:rsid w:val="009C3F2A"/>
    <w:rsid w:val="009C725A"/>
    <w:rsid w:val="009D054E"/>
    <w:rsid w:val="009D075B"/>
    <w:rsid w:val="009D39C2"/>
    <w:rsid w:val="009D3D31"/>
    <w:rsid w:val="009D5FB2"/>
    <w:rsid w:val="009D67EC"/>
    <w:rsid w:val="009D699E"/>
    <w:rsid w:val="009E131A"/>
    <w:rsid w:val="009E5A35"/>
    <w:rsid w:val="009E621A"/>
    <w:rsid w:val="009F093A"/>
    <w:rsid w:val="00A01793"/>
    <w:rsid w:val="00A0204F"/>
    <w:rsid w:val="00A02BA5"/>
    <w:rsid w:val="00A04723"/>
    <w:rsid w:val="00A05907"/>
    <w:rsid w:val="00A05F32"/>
    <w:rsid w:val="00A0643A"/>
    <w:rsid w:val="00A068B5"/>
    <w:rsid w:val="00A07000"/>
    <w:rsid w:val="00A07745"/>
    <w:rsid w:val="00A0797E"/>
    <w:rsid w:val="00A07B1B"/>
    <w:rsid w:val="00A10F9B"/>
    <w:rsid w:val="00A11517"/>
    <w:rsid w:val="00A13239"/>
    <w:rsid w:val="00A14309"/>
    <w:rsid w:val="00A1679B"/>
    <w:rsid w:val="00A179DA"/>
    <w:rsid w:val="00A20811"/>
    <w:rsid w:val="00A20B25"/>
    <w:rsid w:val="00A22369"/>
    <w:rsid w:val="00A22F42"/>
    <w:rsid w:val="00A231CB"/>
    <w:rsid w:val="00A24F0A"/>
    <w:rsid w:val="00A2569C"/>
    <w:rsid w:val="00A27A13"/>
    <w:rsid w:val="00A3172F"/>
    <w:rsid w:val="00A31D64"/>
    <w:rsid w:val="00A31EBC"/>
    <w:rsid w:val="00A34EB8"/>
    <w:rsid w:val="00A3578F"/>
    <w:rsid w:val="00A35C28"/>
    <w:rsid w:val="00A35F9C"/>
    <w:rsid w:val="00A40925"/>
    <w:rsid w:val="00A43B07"/>
    <w:rsid w:val="00A5171B"/>
    <w:rsid w:val="00A51DBE"/>
    <w:rsid w:val="00A52EFA"/>
    <w:rsid w:val="00A5380C"/>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91055"/>
    <w:rsid w:val="00A912F9"/>
    <w:rsid w:val="00A9212D"/>
    <w:rsid w:val="00A923A8"/>
    <w:rsid w:val="00A92ACE"/>
    <w:rsid w:val="00A94A29"/>
    <w:rsid w:val="00A96C14"/>
    <w:rsid w:val="00A970E9"/>
    <w:rsid w:val="00AA0516"/>
    <w:rsid w:val="00AA4C98"/>
    <w:rsid w:val="00AA4E2A"/>
    <w:rsid w:val="00AA5819"/>
    <w:rsid w:val="00AA6BC0"/>
    <w:rsid w:val="00AA6F2E"/>
    <w:rsid w:val="00AA7194"/>
    <w:rsid w:val="00AB0B69"/>
    <w:rsid w:val="00AB10D5"/>
    <w:rsid w:val="00AB1317"/>
    <w:rsid w:val="00AB1653"/>
    <w:rsid w:val="00AB2567"/>
    <w:rsid w:val="00AB2804"/>
    <w:rsid w:val="00AB2998"/>
    <w:rsid w:val="00AB436F"/>
    <w:rsid w:val="00AB45CF"/>
    <w:rsid w:val="00AB4901"/>
    <w:rsid w:val="00AB52E3"/>
    <w:rsid w:val="00AB5922"/>
    <w:rsid w:val="00AB59D3"/>
    <w:rsid w:val="00AB7347"/>
    <w:rsid w:val="00AB73E5"/>
    <w:rsid w:val="00AB7A52"/>
    <w:rsid w:val="00AC06BF"/>
    <w:rsid w:val="00AC16D7"/>
    <w:rsid w:val="00AC1C82"/>
    <w:rsid w:val="00AC2617"/>
    <w:rsid w:val="00AC2F10"/>
    <w:rsid w:val="00AC2F8D"/>
    <w:rsid w:val="00AC471F"/>
    <w:rsid w:val="00AC4EF5"/>
    <w:rsid w:val="00AC53E1"/>
    <w:rsid w:val="00AC6323"/>
    <w:rsid w:val="00AC6A88"/>
    <w:rsid w:val="00AC7D08"/>
    <w:rsid w:val="00AC7EB4"/>
    <w:rsid w:val="00AD01AD"/>
    <w:rsid w:val="00AD0794"/>
    <w:rsid w:val="00AD0E88"/>
    <w:rsid w:val="00AD1F7E"/>
    <w:rsid w:val="00AD23B6"/>
    <w:rsid w:val="00AD43D4"/>
    <w:rsid w:val="00AD4E45"/>
    <w:rsid w:val="00AD7356"/>
    <w:rsid w:val="00AE0869"/>
    <w:rsid w:val="00AE2BF4"/>
    <w:rsid w:val="00AE3076"/>
    <w:rsid w:val="00AE3118"/>
    <w:rsid w:val="00AE3E8A"/>
    <w:rsid w:val="00AE4DA1"/>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339C"/>
    <w:rsid w:val="00B14C38"/>
    <w:rsid w:val="00B15A2C"/>
    <w:rsid w:val="00B17CDC"/>
    <w:rsid w:val="00B20952"/>
    <w:rsid w:val="00B22C72"/>
    <w:rsid w:val="00B23937"/>
    <w:rsid w:val="00B23B35"/>
    <w:rsid w:val="00B26BDB"/>
    <w:rsid w:val="00B32E76"/>
    <w:rsid w:val="00B3467A"/>
    <w:rsid w:val="00B348EB"/>
    <w:rsid w:val="00B357EB"/>
    <w:rsid w:val="00B371C8"/>
    <w:rsid w:val="00B40A2C"/>
    <w:rsid w:val="00B43893"/>
    <w:rsid w:val="00B44388"/>
    <w:rsid w:val="00B4720B"/>
    <w:rsid w:val="00B47933"/>
    <w:rsid w:val="00B47DE7"/>
    <w:rsid w:val="00B506F9"/>
    <w:rsid w:val="00B51F27"/>
    <w:rsid w:val="00B53DB9"/>
    <w:rsid w:val="00B556D8"/>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5CED"/>
    <w:rsid w:val="00B96F93"/>
    <w:rsid w:val="00B9780F"/>
    <w:rsid w:val="00BA160F"/>
    <w:rsid w:val="00BA162C"/>
    <w:rsid w:val="00BA49D8"/>
    <w:rsid w:val="00BA6E3A"/>
    <w:rsid w:val="00BA7FC4"/>
    <w:rsid w:val="00BB0DFD"/>
    <w:rsid w:val="00BB122B"/>
    <w:rsid w:val="00BB34BD"/>
    <w:rsid w:val="00BB62F9"/>
    <w:rsid w:val="00BC0E71"/>
    <w:rsid w:val="00BC5239"/>
    <w:rsid w:val="00BC5299"/>
    <w:rsid w:val="00BC542D"/>
    <w:rsid w:val="00BC55D0"/>
    <w:rsid w:val="00BC5705"/>
    <w:rsid w:val="00BC590F"/>
    <w:rsid w:val="00BC632D"/>
    <w:rsid w:val="00BC73A3"/>
    <w:rsid w:val="00BD1AFF"/>
    <w:rsid w:val="00BD38D1"/>
    <w:rsid w:val="00BD4322"/>
    <w:rsid w:val="00BD48E1"/>
    <w:rsid w:val="00BD685E"/>
    <w:rsid w:val="00BD6FB0"/>
    <w:rsid w:val="00BD75A0"/>
    <w:rsid w:val="00BE101A"/>
    <w:rsid w:val="00BE2251"/>
    <w:rsid w:val="00BE2367"/>
    <w:rsid w:val="00BF0752"/>
    <w:rsid w:val="00BF1261"/>
    <w:rsid w:val="00BF138B"/>
    <w:rsid w:val="00BF2844"/>
    <w:rsid w:val="00BF334C"/>
    <w:rsid w:val="00BF480F"/>
    <w:rsid w:val="00BF67E2"/>
    <w:rsid w:val="00C02EC3"/>
    <w:rsid w:val="00C038AE"/>
    <w:rsid w:val="00C06420"/>
    <w:rsid w:val="00C10B34"/>
    <w:rsid w:val="00C11A8A"/>
    <w:rsid w:val="00C12087"/>
    <w:rsid w:val="00C1484C"/>
    <w:rsid w:val="00C15385"/>
    <w:rsid w:val="00C2068E"/>
    <w:rsid w:val="00C21DF7"/>
    <w:rsid w:val="00C2245F"/>
    <w:rsid w:val="00C26DC9"/>
    <w:rsid w:val="00C303AD"/>
    <w:rsid w:val="00C3067E"/>
    <w:rsid w:val="00C32E76"/>
    <w:rsid w:val="00C34F98"/>
    <w:rsid w:val="00C35770"/>
    <w:rsid w:val="00C36986"/>
    <w:rsid w:val="00C37506"/>
    <w:rsid w:val="00C37E41"/>
    <w:rsid w:val="00C42E80"/>
    <w:rsid w:val="00C43756"/>
    <w:rsid w:val="00C449BE"/>
    <w:rsid w:val="00C45146"/>
    <w:rsid w:val="00C45812"/>
    <w:rsid w:val="00C45AA9"/>
    <w:rsid w:val="00C477BD"/>
    <w:rsid w:val="00C5085E"/>
    <w:rsid w:val="00C51EC1"/>
    <w:rsid w:val="00C53CC0"/>
    <w:rsid w:val="00C54595"/>
    <w:rsid w:val="00C558D0"/>
    <w:rsid w:val="00C57C6F"/>
    <w:rsid w:val="00C60EB3"/>
    <w:rsid w:val="00C61C3F"/>
    <w:rsid w:val="00C6433E"/>
    <w:rsid w:val="00C64569"/>
    <w:rsid w:val="00C66827"/>
    <w:rsid w:val="00C70103"/>
    <w:rsid w:val="00C713C7"/>
    <w:rsid w:val="00C72E60"/>
    <w:rsid w:val="00C748E4"/>
    <w:rsid w:val="00C755DA"/>
    <w:rsid w:val="00C770B8"/>
    <w:rsid w:val="00C77A6F"/>
    <w:rsid w:val="00C805CF"/>
    <w:rsid w:val="00C825E2"/>
    <w:rsid w:val="00C8382E"/>
    <w:rsid w:val="00C840AF"/>
    <w:rsid w:val="00C843CC"/>
    <w:rsid w:val="00C87A5C"/>
    <w:rsid w:val="00C904B1"/>
    <w:rsid w:val="00C91ADC"/>
    <w:rsid w:val="00C940BC"/>
    <w:rsid w:val="00C950BE"/>
    <w:rsid w:val="00C951A1"/>
    <w:rsid w:val="00C959D3"/>
    <w:rsid w:val="00C96322"/>
    <w:rsid w:val="00CA0338"/>
    <w:rsid w:val="00CA0413"/>
    <w:rsid w:val="00CA782E"/>
    <w:rsid w:val="00CB011F"/>
    <w:rsid w:val="00CB19F9"/>
    <w:rsid w:val="00CB31A5"/>
    <w:rsid w:val="00CB369A"/>
    <w:rsid w:val="00CB4BEC"/>
    <w:rsid w:val="00CB58B0"/>
    <w:rsid w:val="00CB65E7"/>
    <w:rsid w:val="00CB7280"/>
    <w:rsid w:val="00CB76D8"/>
    <w:rsid w:val="00CB794C"/>
    <w:rsid w:val="00CC396A"/>
    <w:rsid w:val="00CC4597"/>
    <w:rsid w:val="00CC54AF"/>
    <w:rsid w:val="00CC6036"/>
    <w:rsid w:val="00CC7713"/>
    <w:rsid w:val="00CC7AAA"/>
    <w:rsid w:val="00CD0BC0"/>
    <w:rsid w:val="00CD2E5F"/>
    <w:rsid w:val="00CD562B"/>
    <w:rsid w:val="00CD64D8"/>
    <w:rsid w:val="00CD7621"/>
    <w:rsid w:val="00CE0A14"/>
    <w:rsid w:val="00CE0AF2"/>
    <w:rsid w:val="00CE1597"/>
    <w:rsid w:val="00CE1AF2"/>
    <w:rsid w:val="00CE1D11"/>
    <w:rsid w:val="00CE3690"/>
    <w:rsid w:val="00CE4CEF"/>
    <w:rsid w:val="00CE53E0"/>
    <w:rsid w:val="00CE5C1E"/>
    <w:rsid w:val="00CE70DF"/>
    <w:rsid w:val="00CF5134"/>
    <w:rsid w:val="00D0226E"/>
    <w:rsid w:val="00D03D65"/>
    <w:rsid w:val="00D04708"/>
    <w:rsid w:val="00D06AB9"/>
    <w:rsid w:val="00D104B4"/>
    <w:rsid w:val="00D11244"/>
    <w:rsid w:val="00D146BB"/>
    <w:rsid w:val="00D15076"/>
    <w:rsid w:val="00D17F69"/>
    <w:rsid w:val="00D20A19"/>
    <w:rsid w:val="00D21C6B"/>
    <w:rsid w:val="00D23670"/>
    <w:rsid w:val="00D23EF8"/>
    <w:rsid w:val="00D30EB7"/>
    <w:rsid w:val="00D31247"/>
    <w:rsid w:val="00D32E50"/>
    <w:rsid w:val="00D358FF"/>
    <w:rsid w:val="00D374CD"/>
    <w:rsid w:val="00D40BF9"/>
    <w:rsid w:val="00D40DCB"/>
    <w:rsid w:val="00D418D9"/>
    <w:rsid w:val="00D42A0A"/>
    <w:rsid w:val="00D4387A"/>
    <w:rsid w:val="00D46586"/>
    <w:rsid w:val="00D53106"/>
    <w:rsid w:val="00D53212"/>
    <w:rsid w:val="00D545FB"/>
    <w:rsid w:val="00D55E2B"/>
    <w:rsid w:val="00D56388"/>
    <w:rsid w:val="00D610E6"/>
    <w:rsid w:val="00D6133E"/>
    <w:rsid w:val="00D614D7"/>
    <w:rsid w:val="00D63354"/>
    <w:rsid w:val="00D63976"/>
    <w:rsid w:val="00D6399F"/>
    <w:rsid w:val="00D65871"/>
    <w:rsid w:val="00D670A3"/>
    <w:rsid w:val="00D721EA"/>
    <w:rsid w:val="00D74F07"/>
    <w:rsid w:val="00D77B0B"/>
    <w:rsid w:val="00D81509"/>
    <w:rsid w:val="00D83D6F"/>
    <w:rsid w:val="00D8625D"/>
    <w:rsid w:val="00D90EB7"/>
    <w:rsid w:val="00D95B1E"/>
    <w:rsid w:val="00D973BC"/>
    <w:rsid w:val="00DA2A40"/>
    <w:rsid w:val="00DA32AC"/>
    <w:rsid w:val="00DA4B47"/>
    <w:rsid w:val="00DA528B"/>
    <w:rsid w:val="00DA58F8"/>
    <w:rsid w:val="00DA7807"/>
    <w:rsid w:val="00DB0820"/>
    <w:rsid w:val="00DB2F72"/>
    <w:rsid w:val="00DB3961"/>
    <w:rsid w:val="00DB4B2F"/>
    <w:rsid w:val="00DB66E9"/>
    <w:rsid w:val="00DB6D2E"/>
    <w:rsid w:val="00DB719D"/>
    <w:rsid w:val="00DB7613"/>
    <w:rsid w:val="00DC33B9"/>
    <w:rsid w:val="00DC3A5C"/>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0151"/>
    <w:rsid w:val="00E02796"/>
    <w:rsid w:val="00E02AED"/>
    <w:rsid w:val="00E02B9F"/>
    <w:rsid w:val="00E02DD4"/>
    <w:rsid w:val="00E0359C"/>
    <w:rsid w:val="00E046AB"/>
    <w:rsid w:val="00E04E11"/>
    <w:rsid w:val="00E05BC1"/>
    <w:rsid w:val="00E060EF"/>
    <w:rsid w:val="00E11C57"/>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20EC"/>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1795"/>
    <w:rsid w:val="00E85044"/>
    <w:rsid w:val="00E85260"/>
    <w:rsid w:val="00E87D8F"/>
    <w:rsid w:val="00E87E25"/>
    <w:rsid w:val="00E9122E"/>
    <w:rsid w:val="00E93A24"/>
    <w:rsid w:val="00E940A7"/>
    <w:rsid w:val="00E955E4"/>
    <w:rsid w:val="00E958CC"/>
    <w:rsid w:val="00E96B75"/>
    <w:rsid w:val="00EA002D"/>
    <w:rsid w:val="00EA0149"/>
    <w:rsid w:val="00EA0ADE"/>
    <w:rsid w:val="00EA1DBA"/>
    <w:rsid w:val="00EA30F1"/>
    <w:rsid w:val="00EA35A2"/>
    <w:rsid w:val="00EA6D39"/>
    <w:rsid w:val="00EA76F5"/>
    <w:rsid w:val="00EB0286"/>
    <w:rsid w:val="00EB47C6"/>
    <w:rsid w:val="00EB6407"/>
    <w:rsid w:val="00EB6D3C"/>
    <w:rsid w:val="00EB7236"/>
    <w:rsid w:val="00EC0787"/>
    <w:rsid w:val="00EC1ABF"/>
    <w:rsid w:val="00EC23AB"/>
    <w:rsid w:val="00EC2900"/>
    <w:rsid w:val="00EC2B38"/>
    <w:rsid w:val="00EC3E91"/>
    <w:rsid w:val="00EC67D3"/>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0885"/>
    <w:rsid w:val="00F013A5"/>
    <w:rsid w:val="00F021D7"/>
    <w:rsid w:val="00F02E20"/>
    <w:rsid w:val="00F02F85"/>
    <w:rsid w:val="00F039D4"/>
    <w:rsid w:val="00F044D7"/>
    <w:rsid w:val="00F04E3B"/>
    <w:rsid w:val="00F0578F"/>
    <w:rsid w:val="00F05C1B"/>
    <w:rsid w:val="00F104B3"/>
    <w:rsid w:val="00F10C31"/>
    <w:rsid w:val="00F10FD4"/>
    <w:rsid w:val="00F11102"/>
    <w:rsid w:val="00F13E1F"/>
    <w:rsid w:val="00F14CAF"/>
    <w:rsid w:val="00F16A40"/>
    <w:rsid w:val="00F17510"/>
    <w:rsid w:val="00F20A65"/>
    <w:rsid w:val="00F21986"/>
    <w:rsid w:val="00F222A4"/>
    <w:rsid w:val="00F22605"/>
    <w:rsid w:val="00F2373B"/>
    <w:rsid w:val="00F23E2C"/>
    <w:rsid w:val="00F2438B"/>
    <w:rsid w:val="00F2449A"/>
    <w:rsid w:val="00F25250"/>
    <w:rsid w:val="00F2742E"/>
    <w:rsid w:val="00F30953"/>
    <w:rsid w:val="00F32ED9"/>
    <w:rsid w:val="00F33CE3"/>
    <w:rsid w:val="00F347F3"/>
    <w:rsid w:val="00F34F1E"/>
    <w:rsid w:val="00F36177"/>
    <w:rsid w:val="00F3637F"/>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1BE7"/>
    <w:rsid w:val="00F62CF8"/>
    <w:rsid w:val="00F63F93"/>
    <w:rsid w:val="00F641DF"/>
    <w:rsid w:val="00F65179"/>
    <w:rsid w:val="00F67F91"/>
    <w:rsid w:val="00F71E19"/>
    <w:rsid w:val="00F72931"/>
    <w:rsid w:val="00F75AD0"/>
    <w:rsid w:val="00F76E9C"/>
    <w:rsid w:val="00F77DC4"/>
    <w:rsid w:val="00F81A17"/>
    <w:rsid w:val="00F82C37"/>
    <w:rsid w:val="00F82EFE"/>
    <w:rsid w:val="00F830B6"/>
    <w:rsid w:val="00F83E0F"/>
    <w:rsid w:val="00F84E90"/>
    <w:rsid w:val="00F85FE1"/>
    <w:rsid w:val="00F92A4E"/>
    <w:rsid w:val="00F92AA3"/>
    <w:rsid w:val="00F92C58"/>
    <w:rsid w:val="00F93917"/>
    <w:rsid w:val="00F9549D"/>
    <w:rsid w:val="00F961F8"/>
    <w:rsid w:val="00F96B22"/>
    <w:rsid w:val="00FA02F2"/>
    <w:rsid w:val="00FA0521"/>
    <w:rsid w:val="00FA2101"/>
    <w:rsid w:val="00FA3F1A"/>
    <w:rsid w:val="00FA53A4"/>
    <w:rsid w:val="00FA6628"/>
    <w:rsid w:val="00FA7E75"/>
    <w:rsid w:val="00FA7F87"/>
    <w:rsid w:val="00FB148B"/>
    <w:rsid w:val="00FB26F8"/>
    <w:rsid w:val="00FB3D1F"/>
    <w:rsid w:val="00FB3F62"/>
    <w:rsid w:val="00FC07C0"/>
    <w:rsid w:val="00FC0DE3"/>
    <w:rsid w:val="00FC1F2E"/>
    <w:rsid w:val="00FC25D7"/>
    <w:rsid w:val="00FC2924"/>
    <w:rsid w:val="00FC3125"/>
    <w:rsid w:val="00FC3D56"/>
    <w:rsid w:val="00FC42D5"/>
    <w:rsid w:val="00FC49EB"/>
    <w:rsid w:val="00FC4F24"/>
    <w:rsid w:val="00FC66EB"/>
    <w:rsid w:val="00FC7A40"/>
    <w:rsid w:val="00FD0F58"/>
    <w:rsid w:val="00FD2332"/>
    <w:rsid w:val="00FD3DEE"/>
    <w:rsid w:val="00FD5057"/>
    <w:rsid w:val="00FD54EE"/>
    <w:rsid w:val="00FD5D30"/>
    <w:rsid w:val="00FD6320"/>
    <w:rsid w:val="00FE233A"/>
    <w:rsid w:val="00FE261D"/>
    <w:rsid w:val="00FE2F4E"/>
    <w:rsid w:val="00FE3186"/>
    <w:rsid w:val="00FE4D4C"/>
    <w:rsid w:val="00FE4FDD"/>
    <w:rsid w:val="00FE5477"/>
    <w:rsid w:val="00FE6DCC"/>
    <w:rsid w:val="00FF02D6"/>
    <w:rsid w:val="00FF0A4B"/>
    <w:rsid w:val="00FF223C"/>
    <w:rsid w:val="00FF3E35"/>
    <w:rsid w:val="00FF48AA"/>
    <w:rsid w:val="00FF56AB"/>
    <w:rsid w:val="00FF5D50"/>
    <w:rsid w:val="00FF7353"/>
    <w:rsid w:val="028B290C"/>
    <w:rsid w:val="4163D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57F6"/>
  <w15:chartTrackingRefBased/>
  <w15:docId w15:val="{B52F9A56-5F4B-4E2C-9A88-83C6D8121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250"/>
    <w:pPr>
      <w:widowControl w:val="0"/>
    </w:pPr>
    <w:rPr>
      <w:rFonts w:ascii="Times New Roman" w:eastAsia="Times New Roman" w:hAnsi="Times New Roman"/>
      <w:snapToGrid w:val="0"/>
      <w:sz w:val="24"/>
      <w:lang w:val="en-US" w:eastAsia="en-US"/>
    </w:rPr>
  </w:style>
  <w:style w:type="paragraph" w:styleId="Heading1">
    <w:name w:val="heading 1"/>
    <w:basedOn w:val="Normal"/>
    <w:next w:val="Normal"/>
    <w:link w:val="Heading1Char"/>
    <w:qFormat/>
    <w:rsid w:val="00F25250"/>
    <w:pPr>
      <w:keepNext/>
      <w:widowControl/>
      <w:outlineLvl w:val="0"/>
    </w:pPr>
    <w:rPr>
      <w:b/>
      <w:snapToGrid/>
      <w:sz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5250"/>
    <w:rPr>
      <w:rFonts w:ascii="Times New Roman" w:eastAsia="Times New Roman" w:hAnsi="Times New Roman" w:cs="Times New Roman"/>
      <w:b/>
      <w:sz w:val="20"/>
      <w:szCs w:val="20"/>
      <w:lang w:val="x-none" w:eastAsia="en-GB"/>
    </w:rPr>
  </w:style>
  <w:style w:type="paragraph" w:styleId="BodyText">
    <w:name w:val="Body Text"/>
    <w:basedOn w:val="Normal"/>
    <w:link w:val="BodyTextChar"/>
    <w:rsid w:val="00F25250"/>
    <w:pPr>
      <w:widowControl/>
    </w:pPr>
    <w:rPr>
      <w:snapToGrid/>
      <w:sz w:val="20"/>
      <w:lang w:val="x-none" w:eastAsia="en-GB"/>
    </w:rPr>
  </w:style>
  <w:style w:type="character" w:customStyle="1" w:styleId="BodyTextChar">
    <w:name w:val="Body Text Char"/>
    <w:link w:val="BodyText"/>
    <w:rsid w:val="00F25250"/>
    <w:rPr>
      <w:rFonts w:ascii="Times New Roman" w:eastAsia="Times New Roman" w:hAnsi="Times New Roman" w:cs="Times New Roman"/>
      <w:sz w:val="20"/>
      <w:szCs w:val="20"/>
      <w:lang w:val="x-none" w:eastAsia="en-GB"/>
    </w:rPr>
  </w:style>
  <w:style w:type="paragraph" w:styleId="Header">
    <w:name w:val="header"/>
    <w:basedOn w:val="Normal"/>
    <w:link w:val="HeaderChar"/>
    <w:uiPriority w:val="99"/>
    <w:unhideWhenUsed/>
    <w:rsid w:val="00F25250"/>
    <w:pPr>
      <w:tabs>
        <w:tab w:val="center" w:pos="4513"/>
        <w:tab w:val="right" w:pos="9026"/>
      </w:tabs>
    </w:pPr>
    <w:rPr>
      <w:lang w:eastAsia="x-none"/>
    </w:rPr>
  </w:style>
  <w:style w:type="character" w:customStyle="1" w:styleId="HeaderChar">
    <w:name w:val="Header Char"/>
    <w:link w:val="Header"/>
    <w:uiPriority w:val="99"/>
    <w:rsid w:val="00F25250"/>
    <w:rPr>
      <w:rFonts w:ascii="Times New Roman" w:eastAsia="Times New Roman" w:hAnsi="Times New Roman" w:cs="Times New Roman"/>
      <w:snapToGrid w:val="0"/>
      <w:sz w:val="24"/>
      <w:szCs w:val="20"/>
      <w:lang w:val="en-US" w:eastAsia="x-none"/>
    </w:rPr>
  </w:style>
  <w:style w:type="paragraph" w:styleId="Footer">
    <w:name w:val="footer"/>
    <w:basedOn w:val="Normal"/>
    <w:link w:val="FooterChar"/>
    <w:uiPriority w:val="99"/>
    <w:unhideWhenUsed/>
    <w:rsid w:val="00F25250"/>
    <w:pPr>
      <w:tabs>
        <w:tab w:val="center" w:pos="4513"/>
        <w:tab w:val="right" w:pos="9026"/>
      </w:tabs>
    </w:pPr>
    <w:rPr>
      <w:lang w:eastAsia="x-none"/>
    </w:rPr>
  </w:style>
  <w:style w:type="character" w:customStyle="1" w:styleId="FooterChar">
    <w:name w:val="Footer Char"/>
    <w:link w:val="Footer"/>
    <w:uiPriority w:val="99"/>
    <w:rsid w:val="00F25250"/>
    <w:rPr>
      <w:rFonts w:ascii="Times New Roman" w:eastAsia="Times New Roman" w:hAnsi="Times New Roman" w:cs="Times New Roman"/>
      <w:snapToGrid w:val="0"/>
      <w:sz w:val="24"/>
      <w:szCs w:val="20"/>
      <w:lang w:val="en-US" w:eastAsia="x-none"/>
    </w:rPr>
  </w:style>
  <w:style w:type="character" w:styleId="Hyperlink">
    <w:name w:val="Hyperlink"/>
    <w:rsid w:val="00F25250"/>
    <w:rPr>
      <w:color w:val="0000FF"/>
      <w:u w:val="single"/>
    </w:rPr>
  </w:style>
  <w:style w:type="paragraph" w:styleId="ListParagraph">
    <w:name w:val="List Paragraph"/>
    <w:basedOn w:val="Normal"/>
    <w:link w:val="ListParagraphChar"/>
    <w:uiPriority w:val="34"/>
    <w:qFormat/>
    <w:rsid w:val="00F25250"/>
    <w:pPr>
      <w:widowControl/>
      <w:autoSpaceDE w:val="0"/>
      <w:autoSpaceDN w:val="0"/>
      <w:ind w:left="720"/>
    </w:pPr>
    <w:rPr>
      <w:rFonts w:ascii="Arial" w:eastAsia="SimSun" w:hAnsi="Arial"/>
      <w:snapToGrid/>
      <w:sz w:val="22"/>
      <w:szCs w:val="22"/>
      <w:lang w:val="en-GB" w:eastAsia="zh-CN"/>
    </w:rPr>
  </w:style>
  <w:style w:type="paragraph" w:styleId="Title">
    <w:name w:val="Title"/>
    <w:basedOn w:val="Normal"/>
    <w:link w:val="TitleChar"/>
    <w:qFormat/>
    <w:rsid w:val="00F25250"/>
    <w:pPr>
      <w:widowControl/>
      <w:jc w:val="center"/>
    </w:pPr>
    <w:rPr>
      <w:b/>
      <w:snapToGrid/>
      <w:sz w:val="20"/>
      <w:lang w:val="x-none" w:eastAsia="en-GB"/>
    </w:rPr>
  </w:style>
  <w:style w:type="character" w:customStyle="1" w:styleId="TitleChar">
    <w:name w:val="Title Char"/>
    <w:link w:val="Title"/>
    <w:rsid w:val="00F25250"/>
    <w:rPr>
      <w:rFonts w:ascii="Times New Roman" w:eastAsia="Times New Roman" w:hAnsi="Times New Roman" w:cs="Times New Roman"/>
      <w:b/>
      <w:sz w:val="20"/>
      <w:szCs w:val="20"/>
      <w:lang w:val="x-none" w:eastAsia="en-GB"/>
    </w:rPr>
  </w:style>
  <w:style w:type="paragraph" w:customStyle="1" w:styleId="Style">
    <w:name w:val="Style"/>
    <w:rsid w:val="00F25250"/>
    <w:pPr>
      <w:widowControl w:val="0"/>
      <w:autoSpaceDE w:val="0"/>
      <w:autoSpaceDN w:val="0"/>
      <w:adjustRightInd w:val="0"/>
    </w:pPr>
    <w:rPr>
      <w:rFonts w:ascii="Arial" w:eastAsia="Times New Roman" w:hAnsi="Arial" w:cs="Arial"/>
      <w:sz w:val="24"/>
      <w:szCs w:val="24"/>
    </w:rPr>
  </w:style>
  <w:style w:type="character" w:styleId="FollowedHyperlink">
    <w:name w:val="FollowedHyperlink"/>
    <w:uiPriority w:val="99"/>
    <w:semiHidden/>
    <w:unhideWhenUsed/>
    <w:rsid w:val="00FB3F62"/>
    <w:rPr>
      <w:color w:val="800080"/>
      <w:u w:val="single"/>
    </w:rPr>
  </w:style>
  <w:style w:type="paragraph" w:styleId="BalloonText">
    <w:name w:val="Balloon Text"/>
    <w:basedOn w:val="Normal"/>
    <w:link w:val="BalloonTextChar"/>
    <w:uiPriority w:val="99"/>
    <w:semiHidden/>
    <w:unhideWhenUsed/>
    <w:rsid w:val="00FB3F62"/>
    <w:rPr>
      <w:rFonts w:ascii="Tahoma" w:hAnsi="Tahoma" w:cs="Tahoma"/>
      <w:sz w:val="16"/>
      <w:szCs w:val="16"/>
    </w:rPr>
  </w:style>
  <w:style w:type="character" w:customStyle="1" w:styleId="BalloonTextChar">
    <w:name w:val="Balloon Text Char"/>
    <w:link w:val="BalloonText"/>
    <w:uiPriority w:val="99"/>
    <w:semiHidden/>
    <w:rsid w:val="00FB3F62"/>
    <w:rPr>
      <w:rFonts w:ascii="Tahoma" w:eastAsia="Times New Roman" w:hAnsi="Tahoma" w:cs="Tahoma"/>
      <w:snapToGrid w:val="0"/>
      <w:sz w:val="16"/>
      <w:szCs w:val="16"/>
      <w:lang w:val="en-US" w:eastAsia="en-US"/>
    </w:rPr>
  </w:style>
  <w:style w:type="paragraph" w:customStyle="1" w:styleId="Bodysubclause">
    <w:name w:val="Body  sub clause"/>
    <w:basedOn w:val="Normal"/>
    <w:rsid w:val="00B3467A"/>
    <w:pPr>
      <w:widowControl/>
      <w:spacing w:before="240" w:after="120" w:line="300" w:lineRule="atLeast"/>
      <w:ind w:left="720"/>
      <w:jc w:val="both"/>
    </w:pPr>
    <w:rPr>
      <w:rFonts w:eastAsia="Calibri"/>
      <w:snapToGrid/>
      <w:sz w:val="22"/>
      <w:szCs w:val="22"/>
      <w:lang w:val="en-GB" w:eastAsia="en-GB"/>
    </w:rPr>
  </w:style>
  <w:style w:type="paragraph" w:customStyle="1" w:styleId="MRHeading1">
    <w:name w:val="M&amp;R Heading 1"/>
    <w:aliases w:val="M&amp;R H1"/>
    <w:basedOn w:val="Normal"/>
    <w:uiPriority w:val="9"/>
    <w:qFormat/>
    <w:rsid w:val="00B3467A"/>
    <w:pPr>
      <w:keepNext/>
      <w:keepLines/>
      <w:widowControl/>
      <w:numPr>
        <w:numId w:val="8"/>
      </w:numPr>
      <w:tabs>
        <w:tab w:val="left" w:pos="720"/>
      </w:tabs>
      <w:spacing w:before="240" w:line="360" w:lineRule="auto"/>
      <w:jc w:val="both"/>
      <w:outlineLvl w:val="0"/>
    </w:pPr>
    <w:rPr>
      <w:rFonts w:ascii="Arial" w:eastAsia="Calibri" w:hAnsi="Arial"/>
      <w:b/>
      <w:snapToGrid/>
      <w:sz w:val="22"/>
      <w:szCs w:val="22"/>
      <w:u w:val="single"/>
      <w:lang w:val="en-GB" w:eastAsia="en-GB"/>
    </w:rPr>
  </w:style>
  <w:style w:type="paragraph" w:customStyle="1" w:styleId="MRHeading2">
    <w:name w:val="M&amp;R Heading 2"/>
    <w:aliases w:val="M&amp;R H2"/>
    <w:basedOn w:val="Normal"/>
    <w:uiPriority w:val="9"/>
    <w:qFormat/>
    <w:rsid w:val="00B3467A"/>
    <w:pPr>
      <w:widowControl/>
      <w:numPr>
        <w:ilvl w:val="1"/>
        <w:numId w:val="8"/>
      </w:numPr>
      <w:tabs>
        <w:tab w:val="left" w:pos="720"/>
      </w:tabs>
      <w:spacing w:before="240" w:line="360" w:lineRule="auto"/>
      <w:jc w:val="both"/>
      <w:outlineLvl w:val="1"/>
    </w:pPr>
    <w:rPr>
      <w:rFonts w:ascii="Arial" w:eastAsia="Calibri" w:hAnsi="Arial"/>
      <w:snapToGrid/>
      <w:sz w:val="22"/>
      <w:szCs w:val="22"/>
      <w:lang w:val="en-GB" w:eastAsia="en-GB"/>
    </w:rPr>
  </w:style>
  <w:style w:type="paragraph" w:customStyle="1" w:styleId="MRHeading3">
    <w:name w:val="M&amp;R Heading 3"/>
    <w:aliases w:val="M&amp;R H3"/>
    <w:basedOn w:val="Normal"/>
    <w:uiPriority w:val="9"/>
    <w:qFormat/>
    <w:rsid w:val="00B3467A"/>
    <w:pPr>
      <w:widowControl/>
      <w:numPr>
        <w:ilvl w:val="2"/>
        <w:numId w:val="8"/>
      </w:numPr>
      <w:tabs>
        <w:tab w:val="left" w:pos="1797"/>
      </w:tabs>
      <w:spacing w:before="240" w:line="360" w:lineRule="auto"/>
      <w:jc w:val="both"/>
      <w:outlineLvl w:val="2"/>
    </w:pPr>
    <w:rPr>
      <w:rFonts w:ascii="Arial" w:eastAsia="Calibri" w:hAnsi="Arial"/>
      <w:snapToGrid/>
      <w:sz w:val="22"/>
      <w:szCs w:val="22"/>
      <w:lang w:val="en-GB" w:eastAsia="en-GB"/>
    </w:rPr>
  </w:style>
  <w:style w:type="paragraph" w:customStyle="1" w:styleId="MRHeading4">
    <w:name w:val="M&amp;R Heading 4"/>
    <w:aliases w:val="M&amp;R H4"/>
    <w:basedOn w:val="Normal"/>
    <w:uiPriority w:val="9"/>
    <w:rsid w:val="00B3467A"/>
    <w:pPr>
      <w:widowControl/>
      <w:numPr>
        <w:ilvl w:val="3"/>
        <w:numId w:val="8"/>
      </w:numPr>
      <w:tabs>
        <w:tab w:val="left" w:pos="2517"/>
      </w:tabs>
      <w:spacing w:before="240" w:line="360" w:lineRule="auto"/>
      <w:jc w:val="both"/>
      <w:outlineLvl w:val="3"/>
    </w:pPr>
    <w:rPr>
      <w:rFonts w:ascii="Arial" w:eastAsia="Calibri" w:hAnsi="Arial"/>
      <w:snapToGrid/>
      <w:sz w:val="22"/>
      <w:szCs w:val="22"/>
      <w:lang w:val="en-GB" w:eastAsia="en-GB"/>
    </w:rPr>
  </w:style>
  <w:style w:type="paragraph" w:customStyle="1" w:styleId="MRHeading5">
    <w:name w:val="M&amp;R Heading 5"/>
    <w:aliases w:val="M&amp;R H5"/>
    <w:basedOn w:val="Normal"/>
    <w:uiPriority w:val="9"/>
    <w:rsid w:val="00B3467A"/>
    <w:pPr>
      <w:widowControl/>
      <w:numPr>
        <w:ilvl w:val="4"/>
        <w:numId w:val="8"/>
      </w:numPr>
      <w:tabs>
        <w:tab w:val="left" w:pos="3238"/>
      </w:tabs>
      <w:spacing w:before="240" w:line="360" w:lineRule="auto"/>
      <w:jc w:val="both"/>
      <w:outlineLvl w:val="4"/>
    </w:pPr>
    <w:rPr>
      <w:rFonts w:ascii="Arial" w:eastAsia="Calibri" w:hAnsi="Arial"/>
      <w:snapToGrid/>
      <w:sz w:val="22"/>
      <w:szCs w:val="22"/>
      <w:lang w:val="en-GB" w:eastAsia="en-GB"/>
    </w:rPr>
  </w:style>
  <w:style w:type="paragraph" w:customStyle="1" w:styleId="MRHeading6">
    <w:name w:val="M&amp;R Heading 6"/>
    <w:aliases w:val="M&amp;R H6"/>
    <w:basedOn w:val="Normal"/>
    <w:uiPriority w:val="9"/>
    <w:rsid w:val="00B3467A"/>
    <w:pPr>
      <w:widowControl/>
      <w:numPr>
        <w:ilvl w:val="5"/>
        <w:numId w:val="8"/>
      </w:numPr>
      <w:tabs>
        <w:tab w:val="left" w:pos="3958"/>
      </w:tabs>
      <w:spacing w:before="240" w:line="360" w:lineRule="auto"/>
      <w:jc w:val="both"/>
      <w:outlineLvl w:val="5"/>
    </w:pPr>
    <w:rPr>
      <w:rFonts w:ascii="Arial" w:eastAsia="Calibri" w:hAnsi="Arial"/>
      <w:snapToGrid/>
      <w:sz w:val="22"/>
      <w:szCs w:val="22"/>
      <w:lang w:val="en-GB" w:eastAsia="en-GB"/>
    </w:rPr>
  </w:style>
  <w:style w:type="paragraph" w:customStyle="1" w:styleId="MRHeading7">
    <w:name w:val="M&amp;R Heading 7"/>
    <w:aliases w:val="M&amp;R H7"/>
    <w:basedOn w:val="Normal"/>
    <w:uiPriority w:val="9"/>
    <w:rsid w:val="00B3467A"/>
    <w:pPr>
      <w:widowControl/>
      <w:numPr>
        <w:ilvl w:val="6"/>
        <w:numId w:val="8"/>
      </w:numPr>
      <w:tabs>
        <w:tab w:val="left" w:pos="4678"/>
      </w:tabs>
      <w:spacing w:before="240" w:line="360" w:lineRule="auto"/>
      <w:jc w:val="both"/>
      <w:outlineLvl w:val="6"/>
    </w:pPr>
    <w:rPr>
      <w:rFonts w:ascii="Arial" w:eastAsia="Calibri" w:hAnsi="Arial"/>
      <w:snapToGrid/>
      <w:sz w:val="22"/>
      <w:szCs w:val="22"/>
      <w:lang w:val="en-GB" w:eastAsia="en-GB"/>
    </w:rPr>
  </w:style>
  <w:style w:type="paragraph" w:customStyle="1" w:styleId="MRHeading8">
    <w:name w:val="M&amp;R Heading 8"/>
    <w:aliases w:val="M&amp;R H8"/>
    <w:basedOn w:val="Normal"/>
    <w:uiPriority w:val="9"/>
    <w:rsid w:val="00B3467A"/>
    <w:pPr>
      <w:widowControl/>
      <w:numPr>
        <w:ilvl w:val="7"/>
        <w:numId w:val="8"/>
      </w:numPr>
      <w:tabs>
        <w:tab w:val="left" w:pos="5398"/>
      </w:tabs>
      <w:spacing w:before="240" w:line="360" w:lineRule="auto"/>
      <w:jc w:val="both"/>
      <w:outlineLvl w:val="7"/>
    </w:pPr>
    <w:rPr>
      <w:rFonts w:ascii="Arial" w:eastAsia="Calibri" w:hAnsi="Arial"/>
      <w:snapToGrid/>
      <w:sz w:val="22"/>
      <w:szCs w:val="22"/>
      <w:lang w:val="en-GB" w:eastAsia="en-GB"/>
    </w:rPr>
  </w:style>
  <w:style w:type="paragraph" w:customStyle="1" w:styleId="MRHeading9">
    <w:name w:val="M&amp;R Heading 9"/>
    <w:aliases w:val="M&amp;R H9"/>
    <w:basedOn w:val="Normal"/>
    <w:uiPriority w:val="9"/>
    <w:rsid w:val="00B3467A"/>
    <w:pPr>
      <w:widowControl/>
      <w:numPr>
        <w:ilvl w:val="8"/>
        <w:numId w:val="8"/>
      </w:numPr>
      <w:tabs>
        <w:tab w:val="left" w:pos="6118"/>
      </w:tabs>
      <w:spacing w:before="240" w:line="360" w:lineRule="auto"/>
      <w:jc w:val="both"/>
      <w:outlineLvl w:val="8"/>
    </w:pPr>
    <w:rPr>
      <w:rFonts w:ascii="Arial" w:eastAsia="Calibri" w:hAnsi="Arial"/>
      <w:snapToGrid/>
      <w:sz w:val="22"/>
      <w:szCs w:val="22"/>
      <w:lang w:val="en-GB" w:eastAsia="en-GB"/>
    </w:rPr>
  </w:style>
  <w:style w:type="numbering" w:customStyle="1" w:styleId="Headings">
    <w:name w:val="Headings"/>
    <w:rsid w:val="00B3467A"/>
    <w:pPr>
      <w:numPr>
        <w:numId w:val="7"/>
      </w:numPr>
    </w:pPr>
  </w:style>
  <w:style w:type="paragraph" w:customStyle="1" w:styleId="MRheading10">
    <w:name w:val="M&amp;R heading 1"/>
    <w:basedOn w:val="Normal"/>
    <w:rsid w:val="00B3467A"/>
    <w:pPr>
      <w:keepNext/>
      <w:keepLines/>
      <w:widowControl/>
      <w:numPr>
        <w:numId w:val="9"/>
      </w:numPr>
      <w:spacing w:before="240" w:line="360" w:lineRule="auto"/>
      <w:jc w:val="both"/>
    </w:pPr>
    <w:rPr>
      <w:rFonts w:ascii="Arial" w:hAnsi="Arial"/>
      <w:b/>
      <w:snapToGrid/>
      <w:sz w:val="22"/>
      <w:u w:val="single"/>
      <w:lang w:val="en-GB" w:eastAsia="en-GB"/>
    </w:rPr>
  </w:style>
  <w:style w:type="paragraph" w:customStyle="1" w:styleId="MRheading20">
    <w:name w:val="M&amp;R heading 2"/>
    <w:basedOn w:val="Normal"/>
    <w:link w:val="MRheading2Char"/>
    <w:rsid w:val="00B3467A"/>
    <w:pPr>
      <w:widowControl/>
      <w:numPr>
        <w:ilvl w:val="1"/>
        <w:numId w:val="9"/>
      </w:numPr>
      <w:spacing w:before="240" w:line="360" w:lineRule="auto"/>
      <w:jc w:val="both"/>
      <w:outlineLvl w:val="1"/>
    </w:pPr>
    <w:rPr>
      <w:rFonts w:ascii="Arial" w:hAnsi="Arial"/>
      <w:snapToGrid/>
      <w:sz w:val="22"/>
      <w:lang w:val="en-GB" w:eastAsia="en-GB"/>
    </w:rPr>
  </w:style>
  <w:style w:type="paragraph" w:customStyle="1" w:styleId="MRheading30">
    <w:name w:val="M&amp;R heading 3"/>
    <w:basedOn w:val="Normal"/>
    <w:rsid w:val="00B3467A"/>
    <w:pPr>
      <w:widowControl/>
      <w:numPr>
        <w:ilvl w:val="2"/>
        <w:numId w:val="9"/>
      </w:numPr>
      <w:spacing w:before="240" w:line="360" w:lineRule="auto"/>
      <w:jc w:val="both"/>
      <w:outlineLvl w:val="2"/>
    </w:pPr>
    <w:rPr>
      <w:rFonts w:ascii="Arial" w:hAnsi="Arial"/>
      <w:snapToGrid/>
      <w:sz w:val="22"/>
      <w:lang w:val="en-GB" w:eastAsia="en-GB"/>
    </w:rPr>
  </w:style>
  <w:style w:type="paragraph" w:customStyle="1" w:styleId="MRheading40">
    <w:name w:val="M&amp;R heading 4"/>
    <w:basedOn w:val="Normal"/>
    <w:rsid w:val="00B3467A"/>
    <w:pPr>
      <w:widowControl/>
      <w:numPr>
        <w:ilvl w:val="3"/>
        <w:numId w:val="9"/>
      </w:numPr>
      <w:spacing w:before="240" w:line="360" w:lineRule="auto"/>
      <w:jc w:val="both"/>
      <w:outlineLvl w:val="3"/>
    </w:pPr>
    <w:rPr>
      <w:rFonts w:ascii="Arial" w:hAnsi="Arial"/>
      <w:snapToGrid/>
      <w:sz w:val="22"/>
      <w:lang w:val="en-GB" w:eastAsia="en-GB"/>
    </w:rPr>
  </w:style>
  <w:style w:type="paragraph" w:customStyle="1" w:styleId="MRheading50">
    <w:name w:val="M&amp;R heading 5"/>
    <w:basedOn w:val="Normal"/>
    <w:rsid w:val="00B3467A"/>
    <w:pPr>
      <w:widowControl/>
      <w:numPr>
        <w:ilvl w:val="4"/>
        <w:numId w:val="9"/>
      </w:numPr>
      <w:spacing w:before="240" w:line="360" w:lineRule="auto"/>
      <w:jc w:val="both"/>
      <w:outlineLvl w:val="4"/>
    </w:pPr>
    <w:rPr>
      <w:rFonts w:ascii="Arial" w:hAnsi="Arial"/>
      <w:snapToGrid/>
      <w:sz w:val="22"/>
      <w:lang w:val="en-GB" w:eastAsia="en-GB"/>
    </w:rPr>
  </w:style>
  <w:style w:type="paragraph" w:customStyle="1" w:styleId="MRheading60">
    <w:name w:val="M&amp;R heading 6"/>
    <w:basedOn w:val="Normal"/>
    <w:rsid w:val="00B3467A"/>
    <w:pPr>
      <w:widowControl/>
      <w:numPr>
        <w:ilvl w:val="5"/>
        <w:numId w:val="9"/>
      </w:numPr>
      <w:spacing w:before="240" w:line="360" w:lineRule="auto"/>
      <w:jc w:val="both"/>
      <w:outlineLvl w:val="5"/>
    </w:pPr>
    <w:rPr>
      <w:rFonts w:ascii="Arial" w:hAnsi="Arial"/>
      <w:snapToGrid/>
      <w:sz w:val="22"/>
      <w:lang w:val="en-GB" w:eastAsia="en-GB"/>
    </w:rPr>
  </w:style>
  <w:style w:type="paragraph" w:customStyle="1" w:styleId="MRheading70">
    <w:name w:val="M&amp;R heading 7"/>
    <w:basedOn w:val="Normal"/>
    <w:rsid w:val="00B3467A"/>
    <w:pPr>
      <w:widowControl/>
      <w:numPr>
        <w:ilvl w:val="6"/>
        <w:numId w:val="9"/>
      </w:numPr>
      <w:spacing w:before="240" w:line="360" w:lineRule="auto"/>
      <w:jc w:val="both"/>
      <w:outlineLvl w:val="6"/>
    </w:pPr>
    <w:rPr>
      <w:rFonts w:ascii="Arial" w:hAnsi="Arial"/>
      <w:snapToGrid/>
      <w:sz w:val="22"/>
      <w:lang w:val="en-GB" w:eastAsia="en-GB"/>
    </w:rPr>
  </w:style>
  <w:style w:type="paragraph" w:customStyle="1" w:styleId="MRheading80">
    <w:name w:val="M&amp;R heading 8"/>
    <w:basedOn w:val="Normal"/>
    <w:rsid w:val="00B3467A"/>
    <w:pPr>
      <w:widowControl/>
      <w:numPr>
        <w:ilvl w:val="7"/>
        <w:numId w:val="9"/>
      </w:numPr>
      <w:spacing w:before="240" w:line="360" w:lineRule="auto"/>
      <w:jc w:val="both"/>
      <w:outlineLvl w:val="7"/>
    </w:pPr>
    <w:rPr>
      <w:rFonts w:ascii="Arial" w:hAnsi="Arial"/>
      <w:snapToGrid/>
      <w:sz w:val="22"/>
      <w:lang w:val="en-GB" w:eastAsia="en-GB"/>
    </w:rPr>
  </w:style>
  <w:style w:type="paragraph" w:customStyle="1" w:styleId="MRheading90">
    <w:name w:val="M&amp;R heading 9"/>
    <w:basedOn w:val="Normal"/>
    <w:rsid w:val="00B3467A"/>
    <w:pPr>
      <w:widowControl/>
      <w:numPr>
        <w:ilvl w:val="8"/>
        <w:numId w:val="9"/>
      </w:numPr>
      <w:spacing w:before="240" w:line="360" w:lineRule="auto"/>
      <w:jc w:val="both"/>
      <w:outlineLvl w:val="8"/>
    </w:pPr>
    <w:rPr>
      <w:rFonts w:ascii="Arial" w:hAnsi="Arial"/>
      <w:snapToGrid/>
      <w:sz w:val="22"/>
      <w:lang w:val="en-GB" w:eastAsia="en-GB"/>
    </w:rPr>
  </w:style>
  <w:style w:type="character" w:customStyle="1" w:styleId="MRheading2Char">
    <w:name w:val="M&amp;R heading 2 Char"/>
    <w:link w:val="MRheading20"/>
    <w:rsid w:val="009219A3"/>
    <w:rPr>
      <w:rFonts w:ascii="Arial" w:eastAsia="Times New Roman" w:hAnsi="Arial"/>
      <w:sz w:val="22"/>
    </w:rPr>
  </w:style>
  <w:style w:type="paragraph" w:styleId="Revision">
    <w:name w:val="Revision"/>
    <w:hidden/>
    <w:uiPriority w:val="99"/>
    <w:semiHidden/>
    <w:rsid w:val="00160B7B"/>
    <w:rPr>
      <w:rFonts w:ascii="Times New Roman" w:eastAsia="Times New Roman" w:hAnsi="Times New Roman"/>
      <w:snapToGrid w:val="0"/>
      <w:sz w:val="24"/>
      <w:lang w:val="en-US" w:eastAsia="en-US"/>
    </w:rPr>
  </w:style>
  <w:style w:type="paragraph" w:styleId="NoSpacing">
    <w:name w:val="No Spacing"/>
    <w:uiPriority w:val="1"/>
    <w:qFormat/>
    <w:rsid w:val="003C3AAF"/>
    <w:pPr>
      <w:widowControl w:val="0"/>
    </w:pPr>
    <w:rPr>
      <w:rFonts w:ascii="Times New Roman" w:eastAsia="Times New Roman" w:hAnsi="Times New Roman"/>
      <w:snapToGrid w:val="0"/>
      <w:sz w:val="24"/>
      <w:lang w:val="en-US" w:eastAsia="en-US"/>
    </w:rPr>
  </w:style>
  <w:style w:type="character" w:customStyle="1" w:styleId="ListParagraphChar">
    <w:name w:val="List Paragraph Char"/>
    <w:link w:val="ListParagraph"/>
    <w:uiPriority w:val="34"/>
    <w:locked/>
    <w:rsid w:val="00434880"/>
    <w:rPr>
      <w:rFonts w:ascii="Arial" w:eastAsia="SimSun" w:hAnsi="Arial"/>
      <w:sz w:val="22"/>
      <w:szCs w:val="22"/>
      <w:lang w:eastAsia="zh-CN"/>
    </w:rPr>
  </w:style>
  <w:style w:type="character" w:customStyle="1" w:styleId="Level3Char">
    <w:name w:val="Level 3 Char"/>
    <w:aliases w:val="Level 3 Number Char"/>
    <w:link w:val="Level3"/>
    <w:locked/>
    <w:rsid w:val="00434880"/>
    <w:rPr>
      <w:rFonts w:ascii="Symbol" w:eastAsia="Symbol" w:hAnsi="Symbol" w:cs="Symbol"/>
    </w:rPr>
  </w:style>
  <w:style w:type="paragraph" w:customStyle="1" w:styleId="Level3">
    <w:name w:val="Level 3"/>
    <w:aliases w:val="l3"/>
    <w:basedOn w:val="Normal"/>
    <w:link w:val="Level3Char"/>
    <w:qFormat/>
    <w:rsid w:val="00434880"/>
    <w:pPr>
      <w:widowControl/>
      <w:adjustRightInd w:val="0"/>
      <w:spacing w:after="240"/>
      <w:jc w:val="both"/>
      <w:outlineLvl w:val="2"/>
    </w:pPr>
    <w:rPr>
      <w:rFonts w:ascii="Symbol" w:eastAsia="Symbol" w:hAnsi="Symbol" w:cs="Symbol"/>
      <w:snapToGrid/>
      <w:sz w:val="20"/>
      <w:lang w:val="en-GB" w:eastAsia="en-GB"/>
    </w:rPr>
  </w:style>
  <w:style w:type="table" w:styleId="TableGrid">
    <w:name w:val="Table Grid"/>
    <w:basedOn w:val="TableNormal"/>
    <w:uiPriority w:val="59"/>
    <w:rsid w:val="00977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
    <w:name w:val="Level 4"/>
    <w:basedOn w:val="Normal"/>
    <w:qFormat/>
    <w:rsid w:val="00260E6A"/>
    <w:pPr>
      <w:widowControl/>
      <w:adjustRightInd w:val="0"/>
      <w:spacing w:before="120" w:after="240"/>
      <w:jc w:val="both"/>
      <w:outlineLvl w:val="3"/>
    </w:pPr>
    <w:rPr>
      <w:rFonts w:ascii="Arial" w:eastAsia="Arial" w:hAnsi="Arial" w:cs="Arial"/>
      <w:snapToGrid/>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cas.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kingston.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ing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5582E-265C-4C11-9B88-66165E202B61}">
  <ds:schemaRefs>
    <ds:schemaRef ds:uri="http://schemas.microsoft.com/sharepoint/v3/contenttype/forms"/>
  </ds:schemaRefs>
</ds:datastoreItem>
</file>

<file path=customXml/itemProps2.xml><?xml version="1.0" encoding="utf-8"?>
<ds:datastoreItem xmlns:ds="http://schemas.openxmlformats.org/officeDocument/2006/customXml" ds:itemID="{027C192A-296E-48BE-B3EB-3DA170043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3B8B74-D023-4299-B1F3-9E3E57FE8452}">
  <ds:schemaRefs>
    <ds:schemaRef ds:uri="http://schemas.microsoft.com/office/2006/metadata/longProperties"/>
  </ds:schemaRefs>
</ds:datastoreItem>
</file>

<file path=customXml/itemProps4.xml><?xml version="1.0" encoding="utf-8"?>
<ds:datastoreItem xmlns:ds="http://schemas.openxmlformats.org/officeDocument/2006/customXml" ds:itemID="{DB1941DA-BBDE-4301-A669-120B0EA994C3}">
  <ds:schemaRefs>
    <ds:schemaRef ds:uri="http://purl.org/dc/elements/1.1/"/>
    <ds:schemaRef ds:uri="3949bc56-6107-4a37-a900-858857adfede"/>
    <ds:schemaRef ds:uri="http://purl.org/dc/term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cca6b130-34ce-479a-80ad-5918b2c7d9b9"/>
  </ds:schemaRefs>
</ds:datastoreItem>
</file>

<file path=customXml/itemProps5.xml><?xml version="1.0" encoding="utf-8"?>
<ds:datastoreItem xmlns:ds="http://schemas.openxmlformats.org/officeDocument/2006/customXml" ds:itemID="{21B78446-38A1-4CD4-B24C-15A838EF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5610</Words>
  <Characters>31980</Characters>
  <Application>Microsoft Office Word</Application>
  <DocSecurity>0</DocSecurity>
  <Lines>266</Lines>
  <Paragraphs>75</Paragraphs>
  <ScaleCrop>false</ScaleCrop>
  <Company>Kingston University</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Corcoran, Linda</cp:lastModifiedBy>
  <cp:revision>42</cp:revision>
  <dcterms:created xsi:type="dcterms:W3CDTF">2025-06-02T11:47:00Z</dcterms:created>
  <dcterms:modified xsi:type="dcterms:W3CDTF">2025-07-11T11:31:00Z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Delaney, Bernadette</vt:lpwstr>
  </property>
  <property fmtid="{D5CDD505-2E9C-101B-9397-08002B2CF9AE}" pid="4" name="Order">
    <vt:lpwstr>1694400.00000000</vt:lpwstr>
  </property>
  <property fmtid="{D5CDD505-2E9C-101B-9397-08002B2CF9AE}" pid="5" name="Document Subject">
    <vt:lpwstr/>
  </property>
  <property fmtid="{D5CDD505-2E9C-101B-9397-08002B2CF9AE}" pid="6" name="display_urn:schemas-microsoft-com:office:office#Author">
    <vt:lpwstr>Delaney, Bernadette</vt:lpwstr>
  </property>
  <property fmtid="{D5CDD505-2E9C-101B-9397-08002B2CF9AE}" pid="7" name="Expiry Date">
    <vt:lpwstr/>
  </property>
  <property fmtid="{D5CDD505-2E9C-101B-9397-08002B2CF9AE}" pid="8" name="Document Type">
    <vt:lpwstr/>
  </property>
  <property fmtid="{D5CDD505-2E9C-101B-9397-08002B2CF9AE}" pid="9" name="Document Authors">
    <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KU02390@kingston.ac.uk</vt:lpwstr>
  </property>
  <property fmtid="{D5CDD505-2E9C-101B-9397-08002B2CF9AE}" pid="13" name="MSIP_Label_3b551598-29da-492a-8b9f-8358cd43dd03_SetDate">
    <vt:lpwstr>2020-11-06T18:19:41.0114961Z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538c1817-8e1b-4ca0-ae92-9ce42d972f34</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y fmtid="{D5CDD505-2E9C-101B-9397-08002B2CF9AE}" pid="19" name="ContentTypeId">
    <vt:lpwstr>0x010100AF47C6D639642C4882A310EAFDB93A7F</vt:lpwstr>
  </property>
</Properties>
</file>